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42A0" w:rsidRDefault="001342A0" w:rsidP="00604B23">
      <w:pPr>
        <w:rPr>
          <w:rFonts w:ascii="Tahoma" w:hAnsi="Tahoma" w:cs="Tahoma"/>
          <w:i/>
          <w:sz w:val="16"/>
          <w:szCs w:val="16"/>
        </w:rPr>
      </w:pPr>
    </w:p>
    <w:p w:rsidR="00604B23" w:rsidRDefault="00604B23" w:rsidP="00604B23">
      <w:pPr>
        <w:rPr>
          <w:rFonts w:ascii="Tahoma" w:hAnsi="Tahoma" w:cs="Tahoma"/>
          <w:b/>
        </w:rPr>
      </w:pPr>
      <w:r w:rsidRPr="00ED146F">
        <w:rPr>
          <w:rFonts w:ascii="Tahoma" w:hAnsi="Tahoma" w:cs="Tahoma"/>
          <w:i/>
          <w:sz w:val="16"/>
          <w:szCs w:val="16"/>
        </w:rPr>
        <w:t>Znak sprawy:</w:t>
      </w:r>
      <w:r>
        <w:rPr>
          <w:rFonts w:ascii="Tahoma" w:hAnsi="Tahoma" w:cs="Tahoma"/>
          <w:b/>
        </w:rPr>
        <w:t xml:space="preserve"> </w:t>
      </w:r>
      <w:r w:rsidRPr="00ED146F">
        <w:rPr>
          <w:rFonts w:ascii="Tahoma" w:hAnsi="Tahoma" w:cs="Tahoma"/>
          <w:b/>
        </w:rPr>
        <w:t>PF.271.</w:t>
      </w:r>
      <w:r w:rsidR="00786306">
        <w:rPr>
          <w:rFonts w:ascii="Tahoma" w:hAnsi="Tahoma" w:cs="Tahoma"/>
          <w:b/>
        </w:rPr>
        <w:t>17</w:t>
      </w:r>
      <w:r w:rsidRPr="00ED146F">
        <w:rPr>
          <w:rFonts w:ascii="Tahoma" w:hAnsi="Tahoma" w:cs="Tahoma"/>
          <w:b/>
        </w:rPr>
        <w:t>.202</w:t>
      </w:r>
      <w:r w:rsidR="00B3668B">
        <w:rPr>
          <w:rFonts w:ascii="Tahoma" w:hAnsi="Tahoma" w:cs="Tahoma"/>
          <w:b/>
        </w:rPr>
        <w:t>2</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sidRPr="009027E2">
        <w:rPr>
          <w:rFonts w:ascii="Tahoma" w:hAnsi="Tahoma" w:cs="Tahoma"/>
          <w:b/>
        </w:rPr>
        <w:t xml:space="preserve"> </w:t>
      </w:r>
      <w:r>
        <w:rPr>
          <w:rFonts w:ascii="Tahoma" w:hAnsi="Tahoma" w:cs="Tahoma"/>
          <w:b/>
        </w:rPr>
        <w:t>ZAŁĄCZNIK NR 1 do SWZ</w:t>
      </w:r>
    </w:p>
    <w:p w:rsidR="001342A0" w:rsidRDefault="001342A0" w:rsidP="00604B23">
      <w:pPr>
        <w:jc w:val="center"/>
        <w:rPr>
          <w:rFonts w:ascii="Tahoma" w:hAnsi="Tahoma" w:cs="Tahoma"/>
          <w:b/>
          <w:sz w:val="24"/>
          <w:szCs w:val="24"/>
        </w:rPr>
      </w:pPr>
    </w:p>
    <w:p w:rsidR="00604B23" w:rsidRPr="001E74A1" w:rsidRDefault="00604B23" w:rsidP="00604B23">
      <w:pPr>
        <w:jc w:val="center"/>
        <w:rPr>
          <w:sz w:val="24"/>
          <w:szCs w:val="24"/>
        </w:rPr>
      </w:pPr>
      <w:r w:rsidRPr="001E74A1">
        <w:rPr>
          <w:rFonts w:ascii="Tahoma" w:hAnsi="Tahoma" w:cs="Tahoma"/>
          <w:b/>
          <w:sz w:val="24"/>
          <w:szCs w:val="24"/>
        </w:rPr>
        <w:t>OFERTA</w:t>
      </w:r>
    </w:p>
    <w:tbl>
      <w:tblPr>
        <w:tblW w:w="9860" w:type="dxa"/>
        <w:tblLayout w:type="fixed"/>
        <w:tblCellMar>
          <w:left w:w="0" w:type="dxa"/>
          <w:right w:w="0" w:type="dxa"/>
        </w:tblCellMar>
        <w:tblLook w:val="0000"/>
      </w:tblPr>
      <w:tblGrid>
        <w:gridCol w:w="423"/>
        <w:gridCol w:w="4531"/>
        <w:gridCol w:w="78"/>
        <w:gridCol w:w="1622"/>
        <w:gridCol w:w="2982"/>
        <w:gridCol w:w="10"/>
        <w:gridCol w:w="64"/>
        <w:gridCol w:w="20"/>
        <w:gridCol w:w="20"/>
        <w:gridCol w:w="20"/>
        <w:gridCol w:w="20"/>
        <w:gridCol w:w="20"/>
        <w:gridCol w:w="20"/>
        <w:gridCol w:w="20"/>
        <w:gridCol w:w="10"/>
      </w:tblGrid>
      <w:tr w:rsidR="00604B23" w:rsidTr="00A160F9">
        <w:trPr>
          <w:gridAfter w:val="1"/>
          <w:wAfter w:w="10" w:type="dxa"/>
          <w:cantSplit/>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rPr>
            </w:pPr>
          </w:p>
          <w:p w:rsidR="00604B23" w:rsidRDefault="00604B23" w:rsidP="00A160F9">
            <w:pPr>
              <w:tabs>
                <w:tab w:val="left" w:pos="709"/>
              </w:tabs>
            </w:pPr>
            <w:r>
              <w:rPr>
                <w:rFonts w:ascii="Tahoma" w:hAnsi="Tahoma" w:cs="Tahoma"/>
                <w:b/>
                <w:sz w:val="18"/>
              </w:rPr>
              <w:t>ZAMAWIAJĄCY</w:t>
            </w:r>
          </w:p>
        </w:tc>
        <w:tc>
          <w:tcPr>
            <w:tcW w:w="94" w:type="dxa"/>
            <w:gridSpan w:val="3"/>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497"/>
                <w:tab w:val="left" w:pos="709"/>
              </w:tabs>
            </w:pPr>
            <w:r>
              <w:rPr>
                <w:rFonts w:ascii="Tahoma" w:hAnsi="Tahoma" w:cs="Tahoma"/>
                <w:bCs/>
              </w:rPr>
              <w:t xml:space="preserve">Nazwa:      </w:t>
            </w:r>
            <w:r w:rsidRPr="0034456A">
              <w:rPr>
                <w:rFonts w:ascii="Tahoma" w:hAnsi="Tahoma" w:cs="Tahoma"/>
                <w:b/>
                <w:bCs/>
                <w:sz w:val="22"/>
                <w:szCs w:val="22"/>
              </w:rPr>
              <w:t>GMINA FROMBORK</w:t>
            </w:r>
          </w:p>
          <w:p w:rsidR="00604B23" w:rsidRPr="00280EB8" w:rsidRDefault="00604B23" w:rsidP="00A160F9">
            <w:pPr>
              <w:pStyle w:val="Nagwek"/>
              <w:tabs>
                <w:tab w:val="clear" w:pos="4536"/>
                <w:tab w:val="clear" w:pos="9072"/>
                <w:tab w:val="left" w:pos="497"/>
                <w:tab w:val="left" w:pos="709"/>
              </w:tabs>
              <w:rPr>
                <w:rFonts w:ascii="Tahoma" w:hAnsi="Tahoma" w:cs="Tahoma"/>
                <w:bCs/>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251"/>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 xml:space="preserve">Adres:        </w:t>
            </w:r>
            <w:r w:rsidRPr="0034456A">
              <w:rPr>
                <w:rFonts w:ascii="Tahoma" w:hAnsi="Tahoma" w:cs="Tahoma"/>
                <w:b/>
                <w:sz w:val="22"/>
                <w:szCs w:val="22"/>
              </w:rPr>
              <w:t>14-530 Frombork</w:t>
            </w:r>
            <w:r w:rsidRPr="0034456A">
              <w:rPr>
                <w:rFonts w:ascii="Tahoma" w:hAnsi="Tahoma" w:cs="Tahoma"/>
                <w:b/>
                <w:color w:val="002060"/>
                <w:sz w:val="22"/>
                <w:szCs w:val="22"/>
              </w:rPr>
              <w:t>,</w:t>
            </w:r>
            <w:r w:rsidRPr="0034456A">
              <w:rPr>
                <w:rFonts w:ascii="Tahoma" w:hAnsi="Tahoma" w:cs="Tahoma"/>
                <w:b/>
                <w:sz w:val="22"/>
                <w:szCs w:val="22"/>
              </w:rPr>
              <w:t xml:space="preserve">  ul. Młynarska 5a</w:t>
            </w:r>
          </w:p>
          <w:p w:rsidR="00604B23" w:rsidRPr="00280EB8" w:rsidRDefault="00604B23" w:rsidP="00A160F9">
            <w:pPr>
              <w:pStyle w:val="Nagwek"/>
              <w:tabs>
                <w:tab w:val="clear" w:pos="4536"/>
                <w:tab w:val="clear" w:pos="9072"/>
                <w:tab w:val="left" w:pos="356"/>
                <w:tab w:val="left" w:pos="709"/>
              </w:tabs>
              <w:rPr>
                <w:rFonts w:ascii="Tahoma" w:hAnsi="Tahoma" w:cs="Tahoma"/>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r>
      <w:tr w:rsidR="00604B23" w:rsidTr="00A160F9">
        <w:trPr>
          <w:gridAfter w:val="1"/>
          <w:wAfter w:w="10" w:type="dxa"/>
          <w:cantSplit/>
          <w:trHeight w:val="440"/>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p w:rsidR="00604B23" w:rsidRDefault="00604B23" w:rsidP="00A160F9">
            <w:pPr>
              <w:tabs>
                <w:tab w:val="left" w:pos="356"/>
                <w:tab w:val="left" w:pos="709"/>
              </w:tabs>
            </w:pPr>
            <w:r>
              <w:rPr>
                <w:rFonts w:ascii="Tahoma" w:hAnsi="Tahoma" w:cs="Tahoma"/>
                <w:b/>
                <w:sz w:val="18"/>
              </w:rPr>
              <w:t xml:space="preserve">WYKONAWCA  </w:t>
            </w:r>
            <w:r>
              <w:rPr>
                <w:rFonts w:ascii="Tahoma" w:hAnsi="Tahoma" w:cs="Tahoma"/>
                <w:b/>
                <w:color w:val="000000"/>
                <w:sz w:val="18"/>
              </w:rPr>
              <w:t xml:space="preserve">/ WYKONAWCY WSPÓLNIE UBIEGAJĄCY SIĘ O UDZIELENIE ZAMÓWIENIA  </w:t>
            </w:r>
          </w:p>
          <w:p w:rsidR="00604B23" w:rsidRDefault="00604B23" w:rsidP="00A160F9">
            <w:pPr>
              <w:tabs>
                <w:tab w:val="left" w:pos="356"/>
                <w:tab w:val="left" w:pos="709"/>
              </w:tabs>
              <w:jc w:val="both"/>
            </w:pPr>
            <w:r>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604B23" w:rsidRDefault="00604B23" w:rsidP="00A160F9">
            <w:pPr>
              <w:rPr>
                <w:rFonts w:ascii="Tahoma" w:hAnsi="Tahoma" w:cs="Tahoma"/>
                <w:sz w:val="6"/>
                <w:szCs w:val="6"/>
              </w:rPr>
            </w:pPr>
          </w:p>
        </w:tc>
        <w:tc>
          <w:tcPr>
            <w:tcW w:w="94" w:type="dxa"/>
            <w:gridSpan w:val="3"/>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481"/>
        </w:trPr>
        <w:tc>
          <w:tcPr>
            <w:tcW w:w="423" w:type="dxa"/>
            <w:vMerge w:val="restart"/>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p w:rsidR="00604B23" w:rsidRDefault="00604B23" w:rsidP="00A160F9">
            <w:pPr>
              <w:pStyle w:val="Nagwek"/>
              <w:tabs>
                <w:tab w:val="clear" w:pos="4536"/>
                <w:tab w:val="clear" w:pos="9072"/>
                <w:tab w:val="left" w:pos="709"/>
              </w:tabs>
            </w:pPr>
            <w:r>
              <w:rPr>
                <w:rFonts w:ascii="Tahoma" w:hAnsi="Tahoma" w:cs="Tahoma"/>
                <w:bCs/>
              </w:rPr>
              <w:t>1.</w:t>
            </w: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Tekstkomentarza5"/>
              <w:rPr>
                <w:rFonts w:ascii="Tahoma" w:hAnsi="Tahoma" w:cs="Tahoma"/>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81"/>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NIP:</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211FD0"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211FD0" w:rsidRDefault="00211FD0"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211FD0" w:rsidRDefault="00211FD0" w:rsidP="00A160F9">
            <w:pPr>
              <w:pStyle w:val="Nagwek"/>
              <w:tabs>
                <w:tab w:val="clear" w:pos="4536"/>
                <w:tab w:val="clear" w:pos="9072"/>
                <w:tab w:val="left" w:pos="709"/>
                <w:tab w:val="left" w:pos="3615"/>
                <w:tab w:val="left" w:pos="3757"/>
              </w:tabs>
              <w:rPr>
                <w:rFonts w:ascii="Tahoma" w:hAnsi="Tahoma" w:cs="Tahoma"/>
                <w:bCs/>
              </w:rPr>
            </w:pPr>
            <w:r>
              <w:rPr>
                <w:rFonts w:ascii="Tahoma" w:hAnsi="Tahoma" w:cs="Tahoma"/>
                <w:bCs/>
              </w:rPr>
              <w:t>REGON:</w:t>
            </w:r>
          </w:p>
          <w:p w:rsidR="00211FD0" w:rsidRDefault="00211FD0" w:rsidP="00A160F9">
            <w:pPr>
              <w:pStyle w:val="Nagwek"/>
              <w:tabs>
                <w:tab w:val="clear" w:pos="4536"/>
                <w:tab w:val="clear" w:pos="9072"/>
                <w:tab w:val="left" w:pos="709"/>
                <w:tab w:val="left" w:pos="3615"/>
                <w:tab w:val="left" w:pos="3757"/>
              </w:tabs>
              <w:rPr>
                <w:rFonts w:ascii="Tahoma" w:hAnsi="Tahoma" w:cs="Tahoma"/>
                <w:bCs/>
              </w:rPr>
            </w:pPr>
          </w:p>
        </w:tc>
        <w:tc>
          <w:tcPr>
            <w:tcW w:w="94" w:type="dxa"/>
            <w:gridSpan w:val="3"/>
            <w:tcBorders>
              <w:left w:val="single" w:sz="4" w:space="0" w:color="000000"/>
            </w:tcBorders>
            <w:shd w:val="clear" w:color="auto" w:fill="auto"/>
          </w:tcPr>
          <w:p w:rsidR="00211FD0" w:rsidRDefault="00211FD0" w:rsidP="00A160F9">
            <w:pPr>
              <w:snapToGrid w:val="0"/>
              <w:rPr>
                <w:rFonts w:ascii="Tahoma" w:hAnsi="Tahoma" w:cs="Tahoma"/>
                <w:bCs/>
                <w:sz w:val="14"/>
              </w:rPr>
            </w:pPr>
          </w:p>
        </w:tc>
        <w:tc>
          <w:tcPr>
            <w:tcW w:w="40" w:type="dxa"/>
            <w:gridSpan w:val="2"/>
            <w:shd w:val="clear" w:color="auto" w:fill="auto"/>
          </w:tcPr>
          <w:p w:rsidR="00211FD0" w:rsidRDefault="00211FD0" w:rsidP="00A160F9">
            <w:pPr>
              <w:snapToGrid w:val="0"/>
              <w:rPr>
                <w:rFonts w:ascii="Tahoma" w:hAnsi="Tahoma" w:cs="Tahoma"/>
                <w:bCs/>
                <w:sz w:val="14"/>
              </w:rPr>
            </w:pPr>
          </w:p>
        </w:tc>
        <w:tc>
          <w:tcPr>
            <w:tcW w:w="40" w:type="dxa"/>
            <w:gridSpan w:val="2"/>
            <w:shd w:val="clear" w:color="auto" w:fill="auto"/>
          </w:tcPr>
          <w:p w:rsidR="00211FD0" w:rsidRDefault="00211FD0" w:rsidP="00A160F9">
            <w:pPr>
              <w:snapToGrid w:val="0"/>
              <w:rPr>
                <w:rFonts w:ascii="Tahoma" w:hAnsi="Tahoma" w:cs="Tahoma"/>
                <w:bCs/>
                <w:sz w:val="14"/>
              </w:rPr>
            </w:pPr>
          </w:p>
        </w:tc>
        <w:tc>
          <w:tcPr>
            <w:tcW w:w="40" w:type="dxa"/>
            <w:gridSpan w:val="2"/>
            <w:shd w:val="clear" w:color="auto" w:fill="auto"/>
          </w:tcPr>
          <w:p w:rsidR="00211FD0" w:rsidRDefault="00211FD0"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700"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8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Adres pocztowy (ulica, nr domu i lokalu):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14"/>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E-mail:</w:t>
            </w:r>
          </w:p>
        </w:tc>
        <w:tc>
          <w:tcPr>
            <w:tcW w:w="468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Tematkomentarza"/>
              <w:tabs>
                <w:tab w:val="left" w:pos="709"/>
              </w:tabs>
            </w:pPr>
            <w:r>
              <w:rPr>
                <w:rFonts w:ascii="Tahoma" w:hAnsi="Tahoma" w:cs="Tahoma"/>
                <w:b w:val="0"/>
                <w:bCs w:val="0"/>
              </w:rPr>
              <w:t xml:space="preserve">Tel.: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Pr="00B1066A" w:rsidRDefault="00604B23" w:rsidP="00A160F9">
            <w:pPr>
              <w:tabs>
                <w:tab w:val="left" w:pos="3326"/>
                <w:tab w:val="left" w:pos="3609"/>
                <w:tab w:val="left" w:pos="3893"/>
              </w:tabs>
              <w:rPr>
                <w:rFonts w:ascii="Tahoma" w:hAnsi="Tahoma" w:cs="Tahoma"/>
              </w:rPr>
            </w:pPr>
            <w:r w:rsidRPr="00B1066A">
              <w:rPr>
                <w:rFonts w:ascii="Tahoma" w:hAnsi="Tahoma" w:cs="Tahoma"/>
                <w:bCs/>
              </w:rPr>
              <w:t>Adres internetowy (URL):</w:t>
            </w:r>
          </w:p>
        </w:tc>
        <w:tc>
          <w:tcPr>
            <w:tcW w:w="4682" w:type="dxa"/>
            <w:gridSpan w:val="3"/>
            <w:tcBorders>
              <w:top w:val="single" w:sz="4" w:space="0" w:color="000000"/>
              <w:left w:val="single" w:sz="4" w:space="0" w:color="000000"/>
              <w:bottom w:val="single" w:sz="4" w:space="0" w:color="000000"/>
            </w:tcBorders>
            <w:shd w:val="clear" w:color="auto" w:fill="auto"/>
          </w:tcPr>
          <w:p w:rsidR="00604B23" w:rsidRPr="00B1066A" w:rsidRDefault="00604B23" w:rsidP="00A160F9">
            <w:pPr>
              <w:pStyle w:val="Tematkomentarza"/>
              <w:tabs>
                <w:tab w:val="left" w:pos="709"/>
              </w:tabs>
              <w:rPr>
                <w:rFonts w:ascii="Tahoma" w:hAnsi="Tahoma" w:cs="Tahoma"/>
                <w:b w:val="0"/>
              </w:rPr>
            </w:pPr>
            <w:r w:rsidRPr="00B1066A">
              <w:rPr>
                <w:rFonts w:ascii="Tahoma" w:hAnsi="Tahoma" w:cs="Tahoma"/>
                <w:b w:val="0"/>
                <w:bCs w:val="0"/>
              </w:rPr>
              <w:t xml:space="preserve">Faks: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matkomentarza"/>
              <w:tabs>
                <w:tab w:val="left" w:pos="709"/>
              </w:tabs>
              <w:rPr>
                <w:rFonts w:ascii="Tahoma" w:hAnsi="Tahoma" w:cs="Tahoma"/>
                <w:b w:val="0"/>
                <w:bCs w:val="0"/>
              </w:rPr>
            </w:pPr>
            <w:r w:rsidRPr="00B1066A">
              <w:rPr>
                <w:rFonts w:ascii="Tahoma" w:eastAsia="Calibri" w:hAnsi="Tahoma" w:cs="Tahoma"/>
                <w:b w:val="0"/>
                <w:bCs w:val="0"/>
              </w:rPr>
              <w:t>Reprezentowany przez</w:t>
            </w:r>
            <w:r w:rsidRPr="00B1066A">
              <w:rPr>
                <w:rFonts w:ascii="Tahoma" w:eastAsia="Calibri" w:hAnsi="Tahoma" w:cs="Tahoma"/>
                <w:b w:val="0"/>
                <w:bCs w:val="0"/>
              </w:rPr>
              <w:br/>
            </w:r>
            <w:r w:rsidR="00B1066A">
              <w:rPr>
                <w:rFonts w:ascii="Tahoma" w:eastAsia="Calibri" w:hAnsi="Tahoma" w:cs="Tahoma"/>
                <w:b w:val="0"/>
                <w:bCs w:val="0"/>
              </w:rPr>
              <w:t>(</w:t>
            </w:r>
            <w:r w:rsidRPr="00B1066A">
              <w:rPr>
                <w:rFonts w:ascii="Tahoma" w:eastAsia="Calibri" w:hAnsi="Tahoma" w:cs="Tahoma"/>
                <w:b w:val="0"/>
                <w:bCs w:val="0"/>
                <w:i/>
              </w:rPr>
              <w:t>imię, nazwisko, stanowisko</w:t>
            </w:r>
            <w:r w:rsidR="00B1066A">
              <w:rPr>
                <w:rFonts w:ascii="Tahoma" w:eastAsia="Calibri" w:hAnsi="Tahoma" w:cs="Tahoma"/>
                <w:b w:val="0"/>
                <w:bCs w:val="0"/>
              </w:rPr>
              <w:t>)</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kstkomentarza5"/>
              <w:rPr>
                <w:rFonts w:ascii="Tahoma" w:hAnsi="Tahoma" w:cs="Tahoma"/>
              </w:rPr>
            </w:pPr>
            <w:r w:rsidRPr="00B1066A">
              <w:rPr>
                <w:rFonts w:ascii="Tahoma" w:eastAsia="Calibri" w:hAnsi="Tahoma" w:cs="Tahoma"/>
                <w:bCs/>
              </w:rPr>
              <w:t>Podstawa do reprezentacji</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r>
      <w:tr w:rsidR="00604B23" w:rsidTr="00A160F9">
        <w:trPr>
          <w:cantSplit/>
          <w:trHeight w:val="383"/>
        </w:trPr>
        <w:tc>
          <w:tcPr>
            <w:tcW w:w="9710" w:type="dxa"/>
            <w:gridSpan w:val="7"/>
            <w:tcBorders>
              <w:bottom w:val="single" w:sz="4" w:space="0" w:color="000000"/>
            </w:tcBorders>
            <w:shd w:val="clear" w:color="auto" w:fill="auto"/>
          </w:tcPr>
          <w:p w:rsidR="00B1066A" w:rsidRPr="00ED146F" w:rsidRDefault="00B1066A" w:rsidP="00A160F9">
            <w:pPr>
              <w:tabs>
                <w:tab w:val="left" w:pos="709"/>
              </w:tabs>
              <w:rPr>
                <w:sz w:val="14"/>
                <w:szCs w:val="14"/>
              </w:rPr>
            </w:pPr>
          </w:p>
          <w:p w:rsidR="00604B23" w:rsidRDefault="00604B23" w:rsidP="00A160F9">
            <w:pPr>
              <w:tabs>
                <w:tab w:val="left" w:pos="709"/>
              </w:tabs>
            </w:pPr>
            <w:r>
              <w:rPr>
                <w:rFonts w:ascii="Tahoma" w:hAnsi="Tahoma" w:cs="Tahoma"/>
                <w:b/>
                <w:sz w:val="18"/>
              </w:rPr>
              <w:t>ADRES DO KORESPONDENCJI</w:t>
            </w: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30" w:type="dxa"/>
            <w:gridSpan w:val="2"/>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503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62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Adres pocztowy (ulica, nr domu i lokalu):</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6654"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497"/>
                <w:tab w:val="left" w:pos="709"/>
              </w:tabs>
            </w:pPr>
            <w:r>
              <w:rPr>
                <w:rFonts w:ascii="Tahoma" w:hAnsi="Tahoma" w:cs="Tahoma"/>
                <w:bCs/>
              </w:rPr>
              <w:t>Tel:</w:t>
            </w: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Faks:</w:t>
            </w:r>
          </w:p>
          <w:p w:rsidR="00604B23" w:rsidRDefault="00604B23" w:rsidP="00A160F9">
            <w:pPr>
              <w:pStyle w:val="Tekstkomentarza5"/>
              <w:rPr>
                <w:rFonts w:ascii="Tahoma" w:hAnsi="Tahoma" w:cs="Tahoma"/>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bl>
    <w:p w:rsidR="00604B23" w:rsidRDefault="00604B23" w:rsidP="00604B23">
      <w:pPr>
        <w:tabs>
          <w:tab w:val="left" w:pos="709"/>
        </w:tabs>
        <w:ind w:left="709" w:hanging="709"/>
      </w:pPr>
    </w:p>
    <w:p w:rsidR="00604B23" w:rsidRPr="001E74A1" w:rsidRDefault="00604B23" w:rsidP="00604B23">
      <w:pPr>
        <w:pStyle w:val="Tekstpodstawowy"/>
        <w:spacing w:line="360" w:lineRule="auto"/>
      </w:pPr>
      <w:r>
        <w:rPr>
          <w:rFonts w:ascii="Tahoma" w:hAnsi="Tahoma" w:cs="Tahoma"/>
          <w:b w:val="0"/>
        </w:rPr>
        <w:t xml:space="preserve">Składając ofertę w </w:t>
      </w:r>
      <w:r w:rsidRPr="001E74A1">
        <w:rPr>
          <w:rFonts w:ascii="Tahoma" w:hAnsi="Tahoma" w:cs="Tahoma"/>
          <w:b w:val="0"/>
        </w:rPr>
        <w:t xml:space="preserve">postępowaniu </w:t>
      </w:r>
      <w:r w:rsidRPr="001E74A1">
        <w:rPr>
          <w:rFonts w:ascii="Tahoma" w:hAnsi="Tahoma" w:cs="Tahoma"/>
        </w:rPr>
        <w:t>PF.271.</w:t>
      </w:r>
      <w:r w:rsidR="00786306">
        <w:rPr>
          <w:rFonts w:ascii="Tahoma" w:hAnsi="Tahoma" w:cs="Tahoma"/>
        </w:rPr>
        <w:t>17</w:t>
      </w:r>
      <w:r w:rsidRPr="001E74A1">
        <w:rPr>
          <w:rFonts w:ascii="Tahoma" w:hAnsi="Tahoma" w:cs="Tahoma"/>
        </w:rPr>
        <w:t>.202</w:t>
      </w:r>
      <w:r w:rsidR="00B3668B">
        <w:rPr>
          <w:rFonts w:ascii="Tahoma" w:hAnsi="Tahoma" w:cs="Tahoma"/>
        </w:rPr>
        <w:t>2</w:t>
      </w:r>
      <w:r w:rsidRPr="001E74A1">
        <w:rPr>
          <w:rFonts w:ascii="Tahoma" w:hAnsi="Tahoma" w:cs="Tahoma"/>
        </w:rPr>
        <w:t>:</w:t>
      </w:r>
      <w:r w:rsidRPr="001E74A1">
        <w:rPr>
          <w:rFonts w:ascii="Tahoma" w:hAnsi="Tahoma" w:cs="Tahoma"/>
          <w:b w:val="0"/>
        </w:rPr>
        <w:t xml:space="preserve">  </w:t>
      </w:r>
      <w:r w:rsidR="002A45C2">
        <w:rPr>
          <w:rFonts w:ascii="Tahoma" w:hAnsi="Tahoma" w:cs="Tahoma"/>
          <w:b w:val="0"/>
        </w:rPr>
        <w:t>pn.</w:t>
      </w:r>
    </w:p>
    <w:p w:rsidR="000021D3" w:rsidRPr="002A45C2" w:rsidRDefault="00931079" w:rsidP="000021D3">
      <w:pPr>
        <w:autoSpaceDE w:val="0"/>
        <w:autoSpaceDN w:val="0"/>
        <w:adjustRightInd w:val="0"/>
        <w:spacing w:after="120" w:line="276" w:lineRule="auto"/>
        <w:jc w:val="center"/>
        <w:rPr>
          <w:rFonts w:ascii="Tahoma" w:eastAsia="Calibri" w:hAnsi="Tahoma" w:cs="Tahoma"/>
          <w:b/>
          <w:sz w:val="22"/>
          <w:szCs w:val="22"/>
          <w:lang w:eastAsia="pl-PL"/>
        </w:rPr>
      </w:pPr>
      <w:r w:rsidRPr="002A45C2">
        <w:rPr>
          <w:rFonts w:ascii="Tahoma" w:hAnsi="Tahoma" w:cs="Tahoma"/>
          <w:b/>
          <w:sz w:val="22"/>
          <w:szCs w:val="22"/>
        </w:rPr>
        <w:t>„</w:t>
      </w:r>
      <w:r w:rsidR="006563CC">
        <w:rPr>
          <w:rFonts w:ascii="Tahoma" w:eastAsia="Calibri" w:hAnsi="Tahoma" w:cs="Tahoma"/>
          <w:b/>
          <w:sz w:val="22"/>
          <w:szCs w:val="22"/>
          <w:lang w:eastAsia="pl-PL"/>
        </w:rPr>
        <w:t>U</w:t>
      </w:r>
      <w:r w:rsidR="000021D3" w:rsidRPr="000021D3">
        <w:rPr>
          <w:rFonts w:ascii="Tahoma" w:eastAsia="Calibri" w:hAnsi="Tahoma" w:cs="Tahoma"/>
          <w:b/>
          <w:sz w:val="22"/>
          <w:szCs w:val="22"/>
          <w:lang w:eastAsia="pl-PL"/>
        </w:rPr>
        <w:t>trzyma</w:t>
      </w:r>
      <w:r w:rsidR="000021D3">
        <w:rPr>
          <w:rFonts w:ascii="Tahoma" w:eastAsia="Calibri" w:hAnsi="Tahoma" w:cs="Tahoma"/>
          <w:b/>
          <w:sz w:val="22"/>
          <w:szCs w:val="22"/>
          <w:lang w:eastAsia="pl-PL"/>
        </w:rPr>
        <w:t xml:space="preserve">nie dróg i terenów publicznych </w:t>
      </w:r>
      <w:r w:rsidR="000021D3" w:rsidRPr="000021D3">
        <w:rPr>
          <w:rFonts w:ascii="Tahoma" w:eastAsia="Calibri" w:hAnsi="Tahoma" w:cs="Tahoma"/>
          <w:b/>
          <w:sz w:val="22"/>
          <w:szCs w:val="22"/>
          <w:lang w:eastAsia="pl-PL"/>
        </w:rPr>
        <w:t>oraz opróżnianie koszy ulicznych na terenie miasta Fromborka w 202</w:t>
      </w:r>
      <w:r w:rsidR="00786306">
        <w:rPr>
          <w:rFonts w:ascii="Tahoma" w:eastAsia="Calibri" w:hAnsi="Tahoma" w:cs="Tahoma"/>
          <w:b/>
          <w:sz w:val="22"/>
          <w:szCs w:val="22"/>
          <w:lang w:eastAsia="pl-PL"/>
        </w:rPr>
        <w:t>3</w:t>
      </w:r>
      <w:r w:rsidR="000021D3" w:rsidRPr="000021D3">
        <w:rPr>
          <w:rFonts w:ascii="Tahoma" w:eastAsia="Calibri" w:hAnsi="Tahoma" w:cs="Tahoma"/>
          <w:b/>
          <w:sz w:val="22"/>
          <w:szCs w:val="22"/>
          <w:lang w:eastAsia="pl-PL"/>
        </w:rPr>
        <w:t xml:space="preserve"> roku</w:t>
      </w:r>
      <w:r w:rsidRPr="002A45C2">
        <w:rPr>
          <w:rFonts w:ascii="Tahoma" w:eastAsia="Calibri" w:hAnsi="Tahoma" w:cs="Tahoma"/>
          <w:b/>
          <w:sz w:val="22"/>
          <w:szCs w:val="22"/>
          <w:lang w:eastAsia="pl-PL"/>
        </w:rPr>
        <w:t>”</w:t>
      </w:r>
    </w:p>
    <w:p w:rsidR="00580B12" w:rsidRPr="008B5DEB" w:rsidRDefault="00582E8E" w:rsidP="008B5DEB">
      <w:pPr>
        <w:numPr>
          <w:ilvl w:val="0"/>
          <w:numId w:val="24"/>
        </w:numPr>
        <w:jc w:val="both"/>
        <w:rPr>
          <w:rFonts w:ascii="Tahoma" w:hAnsi="Tahoma" w:cs="Tahoma"/>
        </w:rPr>
      </w:pPr>
      <w:r w:rsidRPr="008B5DEB">
        <w:rPr>
          <w:rFonts w:ascii="Tahoma" w:hAnsi="Tahoma" w:cs="Tahoma"/>
          <w:b/>
          <w:color w:val="000000"/>
        </w:rPr>
        <w:t>Składamy ofertę</w:t>
      </w:r>
      <w:r w:rsidR="008B5DEB" w:rsidRPr="008B5DEB">
        <w:rPr>
          <w:rFonts w:ascii="Tahoma" w:hAnsi="Tahoma" w:cs="Tahoma"/>
          <w:color w:val="000000"/>
        </w:rPr>
        <w:t xml:space="preserve"> </w:t>
      </w:r>
      <w:r w:rsidR="008B5DEB" w:rsidRPr="008B5DEB">
        <w:rPr>
          <w:rFonts w:ascii="Tahoma" w:hAnsi="Tahoma" w:cs="Tahoma"/>
          <w:b/>
          <w:color w:val="000000"/>
        </w:rPr>
        <w:t>na wykonanie przedmiotu zamówienia</w:t>
      </w:r>
      <w:r>
        <w:rPr>
          <w:rFonts w:ascii="Tahoma" w:hAnsi="Tahoma" w:cs="Tahoma"/>
          <w:color w:val="000000"/>
        </w:rPr>
        <w:t xml:space="preserve"> w zakresie określonym w </w:t>
      </w:r>
      <w:r w:rsidR="008B5DEB" w:rsidRPr="008B5DEB">
        <w:rPr>
          <w:rFonts w:ascii="Tahoma" w:hAnsi="Tahoma" w:cs="Tahoma"/>
          <w:color w:val="000000"/>
        </w:rPr>
        <w:t>dokumentach zamówienia.</w:t>
      </w:r>
    </w:p>
    <w:p w:rsidR="008B5DEB" w:rsidRPr="002A45C2" w:rsidRDefault="008B5DEB" w:rsidP="008B5DEB">
      <w:pPr>
        <w:ind w:left="360"/>
        <w:jc w:val="both"/>
        <w:rPr>
          <w:rFonts w:ascii="Tahoma" w:hAnsi="Tahoma" w:cs="Tahoma"/>
          <w:sz w:val="16"/>
          <w:szCs w:val="16"/>
        </w:rPr>
      </w:pPr>
    </w:p>
    <w:p w:rsidR="00604B23" w:rsidRPr="008B5DEB" w:rsidRDefault="00604B23" w:rsidP="008B5DEB">
      <w:pPr>
        <w:numPr>
          <w:ilvl w:val="0"/>
          <w:numId w:val="24"/>
        </w:numPr>
        <w:rPr>
          <w:rFonts w:ascii="Tahoma" w:hAnsi="Tahoma" w:cs="Tahoma"/>
        </w:rPr>
      </w:pPr>
      <w:r w:rsidRPr="008B5DEB">
        <w:rPr>
          <w:rFonts w:ascii="Tahoma" w:hAnsi="Tahoma" w:cs="Tahoma"/>
        </w:rPr>
        <w:t xml:space="preserve">Oferujemy wykonanie </w:t>
      </w:r>
      <w:r w:rsidR="003F30CB">
        <w:rPr>
          <w:rFonts w:ascii="Tahoma" w:hAnsi="Tahoma" w:cs="Tahoma"/>
        </w:rPr>
        <w:t xml:space="preserve">całości </w:t>
      </w:r>
      <w:r w:rsidRPr="008B5DEB">
        <w:rPr>
          <w:rFonts w:ascii="Tahoma" w:hAnsi="Tahoma" w:cs="Tahoma"/>
        </w:rPr>
        <w:t>zamówienia:</w:t>
      </w:r>
    </w:p>
    <w:p w:rsidR="00604B23" w:rsidRDefault="00604B23" w:rsidP="002A45C2">
      <w:pPr>
        <w:rPr>
          <w:rFonts w:ascii="Tahoma" w:hAnsi="Tahoma" w:cs="Tahoma"/>
          <w:sz w:val="12"/>
          <w:szCs w:val="12"/>
        </w:rPr>
      </w:pPr>
    </w:p>
    <w:p w:rsidR="008B5DEB" w:rsidRPr="002A45C2" w:rsidRDefault="008B5DEB" w:rsidP="002A45C2">
      <w:pPr>
        <w:ind w:left="425"/>
      </w:pPr>
      <w:r w:rsidRPr="002A45C2">
        <w:rPr>
          <w:rFonts w:ascii="Tahoma" w:hAnsi="Tahoma" w:cs="Tahoma"/>
          <w:b/>
        </w:rPr>
        <w:lastRenderedPageBreak/>
        <w:t>za cenę (brutto)</w:t>
      </w:r>
      <w:r w:rsidR="00582E8E">
        <w:rPr>
          <w:rFonts w:ascii="Tahoma" w:hAnsi="Tahoma" w:cs="Tahoma"/>
          <w:b/>
        </w:rPr>
        <w:t xml:space="preserve"> </w:t>
      </w:r>
      <w:r w:rsidR="00582E8E">
        <w:rPr>
          <w:rStyle w:val="Odwoanieprzypisudolnego"/>
          <w:sz w:val="22"/>
          <w:szCs w:val="22"/>
        </w:rPr>
        <w:footnoteReference w:id="1"/>
      </w:r>
      <w:r w:rsidR="00582E8E" w:rsidRPr="001C64B9">
        <w:rPr>
          <w:sz w:val="22"/>
          <w:szCs w:val="22"/>
        </w:rPr>
        <w:t>:</w:t>
      </w:r>
      <w:r w:rsidRPr="002A45C2">
        <w:rPr>
          <w:rFonts w:ascii="Tahoma" w:hAnsi="Tahoma" w:cs="Tahoma"/>
          <w:b/>
        </w:rPr>
        <w:t xml:space="preserve">       </w:t>
      </w:r>
      <w:r w:rsidRPr="002A45C2">
        <w:rPr>
          <w:rFonts w:ascii="Tahoma" w:hAnsi="Tahoma" w:cs="Tahoma"/>
        </w:rPr>
        <w:t>.........................................................................  zł,</w:t>
      </w:r>
      <w:r w:rsidRPr="002A45C2">
        <w:rPr>
          <w:rFonts w:ascii="Tahoma" w:hAnsi="Tahoma" w:cs="Tahoma"/>
          <w:b/>
        </w:rPr>
        <w:t xml:space="preserve"> </w:t>
      </w:r>
    </w:p>
    <w:p w:rsidR="008B5DEB" w:rsidRPr="002A45C2" w:rsidRDefault="008B5DEB" w:rsidP="002A45C2">
      <w:pPr>
        <w:tabs>
          <w:tab w:val="left" w:pos="7215"/>
        </w:tabs>
      </w:pPr>
      <w:r w:rsidRPr="002A45C2">
        <w:rPr>
          <w:rFonts w:ascii="Tahoma" w:eastAsia="Tahoma" w:hAnsi="Tahoma" w:cs="Tahoma"/>
        </w:rPr>
        <w:t xml:space="preserve">              </w:t>
      </w:r>
      <w:r w:rsidRPr="002A45C2">
        <w:rPr>
          <w:rFonts w:ascii="Tahoma" w:hAnsi="Tahoma" w:cs="Tahoma"/>
        </w:rPr>
        <w:t>tj.:</w:t>
      </w:r>
      <w:r w:rsidR="002A45C2" w:rsidRPr="002A45C2">
        <w:rPr>
          <w:rFonts w:ascii="Tahoma" w:hAnsi="Tahoma" w:cs="Tahoma"/>
        </w:rPr>
        <w:tab/>
      </w:r>
    </w:p>
    <w:p w:rsidR="008B5DEB" w:rsidRDefault="008B5DEB" w:rsidP="002A45C2">
      <w:pPr>
        <w:ind w:left="1134"/>
        <w:rPr>
          <w:rFonts w:ascii="Tahoma" w:hAnsi="Tahoma" w:cs="Tahoma"/>
          <w:b/>
        </w:rPr>
      </w:pPr>
      <w:r w:rsidRPr="002A45C2">
        <w:rPr>
          <w:rFonts w:ascii="Tahoma" w:hAnsi="Tahoma" w:cs="Tahoma"/>
        </w:rPr>
        <w:t xml:space="preserve">za cenę bez VAT         ................................................................ zł  </w:t>
      </w:r>
      <w:r w:rsidRPr="002A45C2">
        <w:rPr>
          <w:rFonts w:ascii="Tahoma" w:hAnsi="Tahoma" w:cs="Tahoma"/>
          <w:b/>
        </w:rPr>
        <w:t xml:space="preserve"> </w:t>
      </w:r>
    </w:p>
    <w:p w:rsidR="00D96202" w:rsidRPr="002A45C2" w:rsidRDefault="00D96202" w:rsidP="002A45C2">
      <w:pPr>
        <w:ind w:left="1134"/>
      </w:pPr>
    </w:p>
    <w:p w:rsidR="008B5DEB" w:rsidRPr="002A45C2" w:rsidRDefault="008B5DEB" w:rsidP="002A45C2">
      <w:pPr>
        <w:ind w:left="1134" w:hanging="74"/>
      </w:pPr>
      <w:r w:rsidRPr="002A45C2">
        <w:rPr>
          <w:rFonts w:ascii="Tahoma" w:eastAsia="Tahoma" w:hAnsi="Tahoma" w:cs="Tahoma"/>
          <w:b/>
        </w:rPr>
        <w:t xml:space="preserve"> </w:t>
      </w:r>
      <w:r w:rsidRPr="002A45C2">
        <w:rPr>
          <w:rFonts w:ascii="Tahoma" w:hAnsi="Tahoma" w:cs="Tahoma"/>
          <w:b/>
        </w:rPr>
        <w:tab/>
      </w:r>
      <w:r w:rsidRPr="002A45C2">
        <w:rPr>
          <w:rFonts w:ascii="Tahoma" w:hAnsi="Tahoma" w:cs="Tahoma"/>
        </w:rPr>
        <w:t xml:space="preserve">+ VAT............... %, tj.   ............................................................. zł </w:t>
      </w:r>
    </w:p>
    <w:p w:rsidR="00580B12" w:rsidRPr="008B5DEB" w:rsidRDefault="008B5DEB" w:rsidP="008B5DEB">
      <w:pPr>
        <w:ind w:left="1134" w:hanging="74"/>
      </w:pPr>
      <w:r>
        <w:rPr>
          <w:rFonts w:ascii="Tahoma" w:eastAsia="Tahoma" w:hAnsi="Tahoma" w:cs="Tahoma"/>
          <w:sz w:val="16"/>
          <w:szCs w:val="16"/>
        </w:rPr>
        <w:t xml:space="preserve">                   </w:t>
      </w:r>
      <w:r>
        <w:rPr>
          <w:rFonts w:ascii="Tahoma" w:hAnsi="Tahoma" w:cs="Tahoma"/>
          <w:sz w:val="16"/>
          <w:szCs w:val="16"/>
        </w:rPr>
        <w:t>(stawka)</w:t>
      </w:r>
    </w:p>
    <w:p w:rsidR="00A270DF" w:rsidRDefault="00580B12" w:rsidP="0060306B">
      <w:pPr>
        <w:pStyle w:val="Styl"/>
        <w:spacing w:after="120"/>
        <w:ind w:left="357"/>
        <w:jc w:val="both"/>
        <w:rPr>
          <w:rFonts w:ascii="Tahoma" w:hAnsi="Tahoma" w:cs="Tahoma"/>
          <w:sz w:val="20"/>
          <w:szCs w:val="20"/>
        </w:rPr>
      </w:pPr>
      <w:r w:rsidRPr="00580B12">
        <w:rPr>
          <w:rFonts w:ascii="Tahoma" w:hAnsi="Tahoma" w:cs="Tahoma"/>
          <w:sz w:val="20"/>
          <w:szCs w:val="20"/>
        </w:rPr>
        <w:t>w tym:</w:t>
      </w:r>
    </w:p>
    <w:p w:rsidR="003F30CB" w:rsidRDefault="003F30CB" w:rsidP="00A475B5">
      <w:pPr>
        <w:pStyle w:val="Styl"/>
        <w:spacing w:after="120"/>
        <w:jc w:val="both"/>
        <w:rPr>
          <w:rFonts w:ascii="Tahoma" w:hAnsi="Tahoma" w:cs="Tahoma"/>
          <w:b/>
          <w:sz w:val="20"/>
          <w:szCs w:val="20"/>
          <w:u w:val="single"/>
        </w:rPr>
      </w:pPr>
      <w:r w:rsidRPr="00A475B5">
        <w:rPr>
          <w:rFonts w:ascii="Tahoma" w:hAnsi="Tahoma" w:cs="Tahoma"/>
          <w:b/>
          <w:sz w:val="20"/>
          <w:szCs w:val="20"/>
          <w:u w:val="single"/>
        </w:rPr>
        <w:t>Za</w:t>
      </w:r>
      <w:r w:rsidR="00A475B5" w:rsidRPr="00A475B5">
        <w:rPr>
          <w:rFonts w:ascii="Tahoma" w:hAnsi="Tahoma" w:cs="Tahoma"/>
          <w:b/>
          <w:sz w:val="20"/>
          <w:szCs w:val="20"/>
          <w:u w:val="single"/>
        </w:rPr>
        <w:t xml:space="preserve">danie 1: </w:t>
      </w:r>
      <w:r w:rsidR="00FD5569">
        <w:rPr>
          <w:rFonts w:ascii="Tahoma" w:hAnsi="Tahoma" w:cs="Tahoma"/>
          <w:b/>
          <w:sz w:val="20"/>
          <w:szCs w:val="20"/>
          <w:u w:val="single"/>
        </w:rPr>
        <w:t>Letnie i zimowe</w:t>
      </w:r>
      <w:r w:rsidR="00A475B5" w:rsidRPr="00A475B5">
        <w:rPr>
          <w:rFonts w:ascii="Tahoma" w:hAnsi="Tahoma" w:cs="Tahoma"/>
          <w:b/>
          <w:sz w:val="20"/>
          <w:szCs w:val="20"/>
          <w:u w:val="single"/>
        </w:rPr>
        <w:t xml:space="preserve"> utrzymanie ulic, dróg, chodników, miejsc postojowych i terenów publicznych:</w:t>
      </w:r>
    </w:p>
    <w:p w:rsidR="00C71196" w:rsidRPr="00C71196" w:rsidRDefault="00C71196" w:rsidP="00C71196">
      <w:pPr>
        <w:jc w:val="both"/>
        <w:rPr>
          <w:b/>
          <w:sz w:val="16"/>
          <w:szCs w:val="16"/>
        </w:rPr>
      </w:pPr>
    </w:p>
    <w:p w:rsidR="00C71196" w:rsidRPr="00C71196" w:rsidRDefault="00C71196" w:rsidP="00F53D97">
      <w:pPr>
        <w:pStyle w:val="Tekstpodstawowywcity"/>
        <w:numPr>
          <w:ilvl w:val="0"/>
          <w:numId w:val="86"/>
        </w:numPr>
        <w:tabs>
          <w:tab w:val="clear" w:pos="1134"/>
          <w:tab w:val="clear" w:pos="1701"/>
          <w:tab w:val="clear" w:pos="1985"/>
        </w:tabs>
        <w:spacing w:after="120"/>
        <w:ind w:left="851"/>
        <w:rPr>
          <w:rFonts w:ascii="Tahoma" w:hAnsi="Tahoma" w:cs="Tahoma"/>
        </w:rPr>
      </w:pPr>
      <w:r w:rsidRPr="00C71196">
        <w:rPr>
          <w:rFonts w:ascii="Tahoma" w:hAnsi="Tahoma" w:cs="Tahoma"/>
          <w:b w:val="0"/>
          <w:bCs/>
        </w:rPr>
        <w:t>okres zimowy</w:t>
      </w:r>
      <w:r w:rsidRPr="00C71196">
        <w:rPr>
          <w:rFonts w:ascii="Tahoma" w:hAnsi="Tahoma" w:cs="Tahoma"/>
        </w:rPr>
        <w:t xml:space="preserve"> (</w:t>
      </w:r>
      <w:r w:rsidR="00786306">
        <w:rPr>
          <w:rFonts w:ascii="Tahoma" w:hAnsi="Tahoma" w:cs="Tahoma"/>
        </w:rPr>
        <w:t xml:space="preserve">01.02.2023 r.-31.03.2023 r. oraz </w:t>
      </w:r>
      <w:r w:rsidRPr="00C71196">
        <w:rPr>
          <w:rFonts w:ascii="Tahoma" w:hAnsi="Tahoma" w:cs="Tahoma"/>
        </w:rPr>
        <w:t>01.11.202</w:t>
      </w:r>
      <w:r w:rsidR="00786306">
        <w:rPr>
          <w:rFonts w:ascii="Tahoma" w:hAnsi="Tahoma" w:cs="Tahoma"/>
        </w:rPr>
        <w:t>3</w:t>
      </w:r>
      <w:r w:rsidRPr="00C71196">
        <w:rPr>
          <w:rFonts w:ascii="Tahoma" w:hAnsi="Tahoma" w:cs="Tahoma"/>
        </w:rPr>
        <w:t xml:space="preserve"> r.-31.12.202</w:t>
      </w:r>
      <w:r w:rsidR="00786306">
        <w:rPr>
          <w:rFonts w:ascii="Tahoma" w:hAnsi="Tahoma" w:cs="Tahoma"/>
        </w:rPr>
        <w:t>3</w:t>
      </w:r>
      <w:r w:rsidRPr="00C71196">
        <w:rPr>
          <w:rFonts w:ascii="Tahoma" w:hAnsi="Tahoma" w:cs="Tahoma"/>
        </w:rPr>
        <w:t xml:space="preserve"> r.):</w:t>
      </w:r>
    </w:p>
    <w:p w:rsidR="00C71196" w:rsidRPr="00C71196" w:rsidRDefault="004B038B" w:rsidP="00562CD1">
      <w:pPr>
        <w:pStyle w:val="Tekstpodstawowywcity"/>
        <w:spacing w:line="276" w:lineRule="auto"/>
        <w:ind w:left="1778"/>
        <w:rPr>
          <w:rFonts w:ascii="Tahoma" w:hAnsi="Tahoma" w:cs="Tahoma"/>
        </w:rPr>
      </w:pPr>
      <w:r>
        <w:rPr>
          <w:rFonts w:ascii="Tahoma" w:hAnsi="Tahoma" w:cs="Tahoma"/>
        </w:rPr>
        <w:t xml:space="preserve">cena jednostkowa </w:t>
      </w:r>
      <w:r w:rsidR="00C71196" w:rsidRPr="00C71196">
        <w:rPr>
          <w:rFonts w:ascii="Tahoma" w:hAnsi="Tahoma" w:cs="Tahoma"/>
        </w:rPr>
        <w:t>netto</w:t>
      </w:r>
      <w:r>
        <w:rPr>
          <w:rFonts w:ascii="Tahoma" w:hAnsi="Tahoma" w:cs="Tahoma"/>
        </w:rPr>
        <w:t xml:space="preserve"> (zł/</w:t>
      </w:r>
      <w:r w:rsidRPr="00C71196">
        <w:rPr>
          <w:rFonts w:ascii="Tahoma" w:hAnsi="Tahoma" w:cs="Tahoma"/>
        </w:rPr>
        <w:t xml:space="preserve">1 </w:t>
      </w:r>
      <w:r w:rsidRPr="009A229F">
        <w:rPr>
          <w:rFonts w:ascii="Tahoma" w:eastAsia="Calibri" w:hAnsi="Tahoma" w:cs="Tahoma"/>
        </w:rPr>
        <w:t>m</w:t>
      </w:r>
      <w:r w:rsidRPr="009A229F">
        <w:rPr>
          <w:rFonts w:ascii="Tahoma" w:eastAsia="Calibri" w:hAnsi="Tahoma" w:cs="Tahoma"/>
          <w:vertAlign w:val="superscript"/>
        </w:rPr>
        <w:t>2</w:t>
      </w:r>
      <w:r>
        <w:rPr>
          <w:rFonts w:ascii="Tahoma" w:eastAsia="Calibri" w:hAnsi="Tahoma" w:cs="Tahoma"/>
          <w:vertAlign w:val="superscript"/>
        </w:rPr>
        <w:t xml:space="preserve"> </w:t>
      </w:r>
      <w:r>
        <w:rPr>
          <w:rFonts w:ascii="Tahoma" w:hAnsi="Tahoma" w:cs="Tahoma"/>
        </w:rPr>
        <w:t xml:space="preserve">miesięcznie) </w:t>
      </w:r>
      <w:r w:rsidR="00C71196" w:rsidRPr="00C71196">
        <w:rPr>
          <w:rFonts w:ascii="Tahoma" w:hAnsi="Tahoma" w:cs="Tahoma"/>
        </w:rPr>
        <w:t>............................................,</w:t>
      </w:r>
    </w:p>
    <w:p w:rsidR="004B038B" w:rsidRPr="004B038B" w:rsidRDefault="004B038B" w:rsidP="00562CD1">
      <w:pPr>
        <w:spacing w:line="276" w:lineRule="auto"/>
        <w:ind w:left="642"/>
        <w:rPr>
          <w:rFonts w:ascii="Tahoma" w:hAnsi="Tahoma" w:cs="Tahoma"/>
          <w:b/>
        </w:rPr>
      </w:pPr>
      <w:r>
        <w:rPr>
          <w:rFonts w:ascii="Tahoma" w:hAnsi="Tahoma" w:cs="Tahoma"/>
          <w:b/>
        </w:rPr>
        <w:t>p</w:t>
      </w:r>
      <w:r w:rsidRPr="004B038B">
        <w:rPr>
          <w:rFonts w:ascii="Tahoma" w:hAnsi="Tahoma" w:cs="Tahoma"/>
          <w:b/>
        </w:rPr>
        <w:t>odatek VAT ……..%, tj. ………………………………………………………………….</w:t>
      </w:r>
    </w:p>
    <w:p w:rsidR="004B038B" w:rsidRPr="004B038B" w:rsidRDefault="004B038B" w:rsidP="00562CD1">
      <w:pPr>
        <w:spacing w:line="276" w:lineRule="auto"/>
        <w:ind w:left="642"/>
        <w:rPr>
          <w:rFonts w:ascii="Tahoma" w:hAnsi="Tahoma" w:cs="Tahoma"/>
          <w:b/>
        </w:rPr>
      </w:pPr>
      <w:r>
        <w:rPr>
          <w:rFonts w:ascii="Tahoma" w:hAnsi="Tahoma" w:cs="Tahoma"/>
          <w:b/>
        </w:rPr>
        <w:t>c</w:t>
      </w:r>
      <w:r w:rsidRPr="004B038B">
        <w:rPr>
          <w:rFonts w:ascii="Tahoma" w:hAnsi="Tahoma" w:cs="Tahoma"/>
          <w:b/>
        </w:rPr>
        <w:t xml:space="preserve">ena jednostkowa brutto (zł/1 </w:t>
      </w:r>
      <w:r w:rsidRPr="004B038B">
        <w:rPr>
          <w:rFonts w:ascii="Tahoma" w:eastAsia="Calibri" w:hAnsi="Tahoma" w:cs="Tahoma"/>
          <w:b/>
        </w:rPr>
        <w:t>m</w:t>
      </w:r>
      <w:r w:rsidRPr="004B038B">
        <w:rPr>
          <w:rFonts w:ascii="Tahoma" w:eastAsia="Calibri" w:hAnsi="Tahoma" w:cs="Tahoma"/>
          <w:b/>
          <w:vertAlign w:val="superscript"/>
        </w:rPr>
        <w:t xml:space="preserve">2 </w:t>
      </w:r>
      <w:r w:rsidRPr="004B038B">
        <w:rPr>
          <w:rFonts w:ascii="Tahoma" w:hAnsi="Tahoma" w:cs="Tahoma"/>
          <w:b/>
        </w:rPr>
        <w:t>miesięcznie) ............................................,</w:t>
      </w:r>
    </w:p>
    <w:p w:rsidR="004B038B" w:rsidRDefault="004B038B" w:rsidP="00562CD1">
      <w:pPr>
        <w:pStyle w:val="Tekstpodstawowywcity"/>
        <w:spacing w:line="276" w:lineRule="auto"/>
        <w:ind w:left="642" w:firstLine="0"/>
        <w:rPr>
          <w:rFonts w:ascii="Tahoma" w:hAnsi="Tahoma" w:cs="Tahoma"/>
        </w:rPr>
      </w:pPr>
      <w:r>
        <w:rPr>
          <w:rFonts w:ascii="Tahoma" w:hAnsi="Tahoma" w:cs="Tahoma"/>
        </w:rPr>
        <w:t>Łączna cena netto: ……………………………………………………….</w:t>
      </w:r>
    </w:p>
    <w:p w:rsidR="004B038B" w:rsidRPr="004B038B" w:rsidRDefault="004B038B" w:rsidP="00562CD1">
      <w:pPr>
        <w:spacing w:line="276" w:lineRule="auto"/>
        <w:ind w:left="642"/>
        <w:rPr>
          <w:rFonts w:ascii="Tahoma" w:hAnsi="Tahoma" w:cs="Tahoma"/>
          <w:b/>
        </w:rPr>
      </w:pPr>
      <w:r>
        <w:rPr>
          <w:rFonts w:ascii="Tahoma" w:hAnsi="Tahoma" w:cs="Tahoma"/>
          <w:b/>
        </w:rPr>
        <w:t>p</w:t>
      </w:r>
      <w:r w:rsidRPr="004B038B">
        <w:rPr>
          <w:rFonts w:ascii="Tahoma" w:hAnsi="Tahoma" w:cs="Tahoma"/>
          <w:b/>
        </w:rPr>
        <w:t>odatek VAT ……..%, tj. ……………………………………………</w:t>
      </w:r>
    </w:p>
    <w:p w:rsidR="004B038B" w:rsidRDefault="004B038B" w:rsidP="00562CD1">
      <w:pPr>
        <w:pStyle w:val="Tekstpodstawowywcity"/>
        <w:spacing w:line="276" w:lineRule="auto"/>
        <w:ind w:left="642" w:firstLine="0"/>
        <w:rPr>
          <w:rFonts w:ascii="Tahoma" w:hAnsi="Tahoma" w:cs="Tahoma"/>
        </w:rPr>
      </w:pPr>
      <w:r>
        <w:rPr>
          <w:rFonts w:ascii="Tahoma" w:hAnsi="Tahoma" w:cs="Tahoma"/>
        </w:rPr>
        <w:t>Łączna cena brutto: ……………………………………………………...</w:t>
      </w:r>
    </w:p>
    <w:p w:rsidR="004B038B" w:rsidRPr="004B038B" w:rsidRDefault="004B038B" w:rsidP="00562CD1">
      <w:pPr>
        <w:pStyle w:val="Tekstpodstawowywcity"/>
        <w:spacing w:line="276" w:lineRule="auto"/>
        <w:ind w:left="1778"/>
        <w:rPr>
          <w:rFonts w:ascii="Tahoma" w:hAnsi="Tahoma" w:cs="Tahoma"/>
          <w:sz w:val="16"/>
          <w:szCs w:val="16"/>
        </w:rPr>
      </w:pPr>
    </w:p>
    <w:p w:rsidR="00C71196" w:rsidRPr="00C71196" w:rsidRDefault="00C71196" w:rsidP="00F53D97">
      <w:pPr>
        <w:pStyle w:val="Tekstpodstawowywcity"/>
        <w:numPr>
          <w:ilvl w:val="0"/>
          <w:numId w:val="86"/>
        </w:numPr>
        <w:tabs>
          <w:tab w:val="clear" w:pos="1134"/>
          <w:tab w:val="clear" w:pos="1701"/>
          <w:tab w:val="clear" w:pos="1985"/>
        </w:tabs>
        <w:spacing w:after="120" w:line="276" w:lineRule="auto"/>
        <w:ind w:left="851"/>
        <w:rPr>
          <w:rFonts w:ascii="Tahoma" w:hAnsi="Tahoma" w:cs="Tahoma"/>
        </w:rPr>
      </w:pPr>
      <w:r w:rsidRPr="00C71196">
        <w:rPr>
          <w:rFonts w:ascii="Tahoma" w:hAnsi="Tahoma" w:cs="Tahoma"/>
          <w:b w:val="0"/>
          <w:bCs/>
        </w:rPr>
        <w:t>okres letni</w:t>
      </w:r>
      <w:r w:rsidRPr="00C71196">
        <w:rPr>
          <w:rFonts w:ascii="Tahoma" w:hAnsi="Tahoma" w:cs="Tahoma"/>
        </w:rPr>
        <w:t xml:space="preserve"> (01.04.202</w:t>
      </w:r>
      <w:r w:rsidR="00786306">
        <w:rPr>
          <w:rFonts w:ascii="Tahoma" w:hAnsi="Tahoma" w:cs="Tahoma"/>
        </w:rPr>
        <w:t>3</w:t>
      </w:r>
      <w:r w:rsidRPr="00C71196">
        <w:rPr>
          <w:rFonts w:ascii="Tahoma" w:hAnsi="Tahoma" w:cs="Tahoma"/>
        </w:rPr>
        <w:t xml:space="preserve"> r. – 31.10.202</w:t>
      </w:r>
      <w:r w:rsidR="00786306">
        <w:rPr>
          <w:rFonts w:ascii="Tahoma" w:hAnsi="Tahoma" w:cs="Tahoma"/>
        </w:rPr>
        <w:t>3</w:t>
      </w:r>
      <w:r w:rsidRPr="00C71196">
        <w:rPr>
          <w:rFonts w:ascii="Tahoma" w:hAnsi="Tahoma" w:cs="Tahoma"/>
        </w:rPr>
        <w:t xml:space="preserve"> r.):</w:t>
      </w:r>
    </w:p>
    <w:p w:rsidR="004B038B" w:rsidRPr="00C71196" w:rsidRDefault="004B038B" w:rsidP="00562CD1">
      <w:pPr>
        <w:pStyle w:val="Tekstpodstawowywcity"/>
        <w:spacing w:line="276" w:lineRule="auto"/>
        <w:ind w:left="709" w:firstLine="0"/>
        <w:rPr>
          <w:rFonts w:ascii="Tahoma" w:hAnsi="Tahoma" w:cs="Tahoma"/>
        </w:rPr>
      </w:pPr>
      <w:r>
        <w:rPr>
          <w:rFonts w:ascii="Tahoma" w:hAnsi="Tahoma" w:cs="Tahoma"/>
        </w:rPr>
        <w:t xml:space="preserve">cena jednostkowa </w:t>
      </w:r>
      <w:r w:rsidRPr="00C71196">
        <w:rPr>
          <w:rFonts w:ascii="Tahoma" w:hAnsi="Tahoma" w:cs="Tahoma"/>
        </w:rPr>
        <w:t>netto</w:t>
      </w:r>
      <w:r>
        <w:rPr>
          <w:rFonts w:ascii="Tahoma" w:hAnsi="Tahoma" w:cs="Tahoma"/>
        </w:rPr>
        <w:t xml:space="preserve"> (zł/</w:t>
      </w:r>
      <w:r w:rsidRPr="00C71196">
        <w:rPr>
          <w:rFonts w:ascii="Tahoma" w:hAnsi="Tahoma" w:cs="Tahoma"/>
        </w:rPr>
        <w:t xml:space="preserve">1 </w:t>
      </w:r>
      <w:r w:rsidRPr="009A229F">
        <w:rPr>
          <w:rFonts w:ascii="Tahoma" w:eastAsia="Calibri" w:hAnsi="Tahoma" w:cs="Tahoma"/>
        </w:rPr>
        <w:t>m</w:t>
      </w:r>
      <w:r w:rsidRPr="009A229F">
        <w:rPr>
          <w:rFonts w:ascii="Tahoma" w:eastAsia="Calibri" w:hAnsi="Tahoma" w:cs="Tahoma"/>
          <w:vertAlign w:val="superscript"/>
        </w:rPr>
        <w:t>2</w:t>
      </w:r>
      <w:r>
        <w:rPr>
          <w:rFonts w:ascii="Tahoma" w:eastAsia="Calibri" w:hAnsi="Tahoma" w:cs="Tahoma"/>
          <w:vertAlign w:val="superscript"/>
        </w:rPr>
        <w:t xml:space="preserve"> </w:t>
      </w:r>
      <w:r>
        <w:rPr>
          <w:rFonts w:ascii="Tahoma" w:hAnsi="Tahoma" w:cs="Tahoma"/>
        </w:rPr>
        <w:t xml:space="preserve">miesięcznie) </w:t>
      </w:r>
      <w:r w:rsidRPr="00C71196">
        <w:rPr>
          <w:rFonts w:ascii="Tahoma" w:hAnsi="Tahoma" w:cs="Tahoma"/>
        </w:rPr>
        <w:t>............................................,</w:t>
      </w:r>
    </w:p>
    <w:p w:rsidR="004B038B" w:rsidRPr="004B038B" w:rsidRDefault="004B038B" w:rsidP="00562CD1">
      <w:pPr>
        <w:spacing w:line="276" w:lineRule="auto"/>
        <w:ind w:left="709"/>
        <w:rPr>
          <w:rFonts w:ascii="Tahoma" w:hAnsi="Tahoma" w:cs="Tahoma"/>
          <w:b/>
        </w:rPr>
      </w:pPr>
      <w:r>
        <w:rPr>
          <w:rFonts w:ascii="Tahoma" w:hAnsi="Tahoma" w:cs="Tahoma"/>
          <w:b/>
        </w:rPr>
        <w:t>p</w:t>
      </w:r>
      <w:r w:rsidRPr="004B038B">
        <w:rPr>
          <w:rFonts w:ascii="Tahoma" w:hAnsi="Tahoma" w:cs="Tahoma"/>
          <w:b/>
        </w:rPr>
        <w:t>odatek VAT ……..%, tj. ………………………………………………………………….</w:t>
      </w:r>
    </w:p>
    <w:p w:rsidR="004B038B" w:rsidRPr="004B038B" w:rsidRDefault="004B038B" w:rsidP="00562CD1">
      <w:pPr>
        <w:spacing w:line="276" w:lineRule="auto"/>
        <w:ind w:left="709"/>
        <w:rPr>
          <w:rFonts w:ascii="Tahoma" w:hAnsi="Tahoma" w:cs="Tahoma"/>
          <w:b/>
        </w:rPr>
      </w:pPr>
      <w:r>
        <w:rPr>
          <w:rFonts w:ascii="Tahoma" w:hAnsi="Tahoma" w:cs="Tahoma"/>
          <w:b/>
        </w:rPr>
        <w:t>c</w:t>
      </w:r>
      <w:r w:rsidRPr="004B038B">
        <w:rPr>
          <w:rFonts w:ascii="Tahoma" w:hAnsi="Tahoma" w:cs="Tahoma"/>
          <w:b/>
        </w:rPr>
        <w:t xml:space="preserve">ena jednostkowa brutto (zł/1 </w:t>
      </w:r>
      <w:r w:rsidRPr="004B038B">
        <w:rPr>
          <w:rFonts w:ascii="Tahoma" w:eastAsia="Calibri" w:hAnsi="Tahoma" w:cs="Tahoma"/>
          <w:b/>
        </w:rPr>
        <w:t>m</w:t>
      </w:r>
      <w:r w:rsidRPr="004B038B">
        <w:rPr>
          <w:rFonts w:ascii="Tahoma" w:eastAsia="Calibri" w:hAnsi="Tahoma" w:cs="Tahoma"/>
          <w:b/>
          <w:vertAlign w:val="superscript"/>
        </w:rPr>
        <w:t xml:space="preserve">2 </w:t>
      </w:r>
      <w:r w:rsidRPr="004B038B">
        <w:rPr>
          <w:rFonts w:ascii="Tahoma" w:hAnsi="Tahoma" w:cs="Tahoma"/>
          <w:b/>
        </w:rPr>
        <w:t>miesięcznie) ............................................,</w:t>
      </w:r>
    </w:p>
    <w:p w:rsidR="004B038B" w:rsidRDefault="004B038B" w:rsidP="00562CD1">
      <w:pPr>
        <w:pStyle w:val="Tekstpodstawowywcity"/>
        <w:spacing w:line="276" w:lineRule="auto"/>
        <w:ind w:left="709" w:firstLine="0"/>
        <w:rPr>
          <w:rFonts w:ascii="Tahoma" w:hAnsi="Tahoma" w:cs="Tahoma"/>
        </w:rPr>
      </w:pPr>
      <w:r>
        <w:rPr>
          <w:rFonts w:ascii="Tahoma" w:hAnsi="Tahoma" w:cs="Tahoma"/>
        </w:rPr>
        <w:t>Łączna cena netto: ……………………………………………………….</w:t>
      </w:r>
    </w:p>
    <w:p w:rsidR="004B038B" w:rsidRPr="004B038B" w:rsidRDefault="004B038B" w:rsidP="00562CD1">
      <w:pPr>
        <w:spacing w:line="276" w:lineRule="auto"/>
        <w:ind w:left="709"/>
        <w:rPr>
          <w:rFonts w:ascii="Tahoma" w:hAnsi="Tahoma" w:cs="Tahoma"/>
          <w:b/>
        </w:rPr>
      </w:pPr>
      <w:r>
        <w:rPr>
          <w:rFonts w:ascii="Tahoma" w:hAnsi="Tahoma" w:cs="Tahoma"/>
          <w:b/>
        </w:rPr>
        <w:t>p</w:t>
      </w:r>
      <w:r w:rsidRPr="004B038B">
        <w:rPr>
          <w:rFonts w:ascii="Tahoma" w:hAnsi="Tahoma" w:cs="Tahoma"/>
          <w:b/>
        </w:rPr>
        <w:t>odatek VAT ……..%, tj. ……………………………………………</w:t>
      </w:r>
    </w:p>
    <w:p w:rsidR="004B038B" w:rsidRDefault="004B038B" w:rsidP="00562CD1">
      <w:pPr>
        <w:pStyle w:val="Tekstpodstawowywcity"/>
        <w:spacing w:line="276" w:lineRule="auto"/>
        <w:ind w:left="709" w:firstLine="0"/>
        <w:rPr>
          <w:rFonts w:ascii="Tahoma" w:hAnsi="Tahoma" w:cs="Tahoma"/>
        </w:rPr>
      </w:pPr>
      <w:r>
        <w:rPr>
          <w:rFonts w:ascii="Tahoma" w:hAnsi="Tahoma" w:cs="Tahoma"/>
        </w:rPr>
        <w:t>Łączna cena brutto: ……………………………………………………...</w:t>
      </w:r>
    </w:p>
    <w:p w:rsidR="00604B23" w:rsidRDefault="00604B23" w:rsidP="00562CD1">
      <w:pPr>
        <w:widowControl w:val="0"/>
        <w:spacing w:line="276" w:lineRule="auto"/>
        <w:ind w:right="-3830"/>
        <w:rPr>
          <w:rFonts w:ascii="Tahoma" w:hAnsi="Tahoma" w:cs="Tahoma"/>
          <w:sz w:val="10"/>
          <w:szCs w:val="10"/>
        </w:rPr>
      </w:pPr>
    </w:p>
    <w:p w:rsidR="00A475B5" w:rsidRPr="00A475B5" w:rsidRDefault="00A475B5" w:rsidP="00562CD1">
      <w:pPr>
        <w:widowControl w:val="0"/>
        <w:spacing w:line="276" w:lineRule="auto"/>
        <w:ind w:right="-3830"/>
        <w:rPr>
          <w:rFonts w:ascii="Tahoma" w:hAnsi="Tahoma" w:cs="Tahoma"/>
          <w:b/>
          <w:u w:val="single"/>
        </w:rPr>
      </w:pPr>
      <w:r w:rsidRPr="00A475B5">
        <w:rPr>
          <w:rFonts w:ascii="Tahoma" w:hAnsi="Tahoma" w:cs="Tahoma"/>
          <w:b/>
          <w:u w:val="single"/>
        </w:rPr>
        <w:t>Zadanie 2: Całoroczne opróżnianie koszy ulicznych, parkowych oraz przy przystankach:</w:t>
      </w:r>
    </w:p>
    <w:p w:rsidR="00A475B5" w:rsidRPr="00FB0862" w:rsidRDefault="00A475B5" w:rsidP="00FB0862">
      <w:pPr>
        <w:widowControl w:val="0"/>
        <w:ind w:right="-3830"/>
        <w:rPr>
          <w:rFonts w:ascii="Tahoma" w:hAnsi="Tahoma" w:cs="Tahoma"/>
          <w:b/>
          <w:sz w:val="16"/>
          <w:szCs w:val="16"/>
          <w:u w:val="single"/>
        </w:rPr>
      </w:pPr>
    </w:p>
    <w:p w:rsidR="004B038B" w:rsidRDefault="004B038B" w:rsidP="00562CD1">
      <w:pPr>
        <w:pStyle w:val="Tekstpodstawowywcity"/>
        <w:spacing w:line="276" w:lineRule="auto"/>
        <w:ind w:left="642" w:firstLine="0"/>
        <w:rPr>
          <w:rFonts w:ascii="Tahoma" w:hAnsi="Tahoma" w:cs="Tahoma"/>
        </w:rPr>
      </w:pPr>
      <w:r>
        <w:rPr>
          <w:rFonts w:ascii="Tahoma" w:hAnsi="Tahoma" w:cs="Tahoma"/>
        </w:rPr>
        <w:t>Łączna cena netto: ……………………………………………………….</w:t>
      </w:r>
    </w:p>
    <w:p w:rsidR="004B038B" w:rsidRPr="004B038B" w:rsidRDefault="004B038B" w:rsidP="00562CD1">
      <w:pPr>
        <w:spacing w:line="276" w:lineRule="auto"/>
        <w:ind w:left="642"/>
        <w:rPr>
          <w:rFonts w:ascii="Tahoma" w:hAnsi="Tahoma" w:cs="Tahoma"/>
          <w:b/>
        </w:rPr>
      </w:pPr>
      <w:r>
        <w:rPr>
          <w:rFonts w:ascii="Tahoma" w:hAnsi="Tahoma" w:cs="Tahoma"/>
          <w:b/>
        </w:rPr>
        <w:t>p</w:t>
      </w:r>
      <w:r w:rsidRPr="004B038B">
        <w:rPr>
          <w:rFonts w:ascii="Tahoma" w:hAnsi="Tahoma" w:cs="Tahoma"/>
          <w:b/>
        </w:rPr>
        <w:t>odatek VAT ……..%, tj. ……………………………………………</w:t>
      </w:r>
    </w:p>
    <w:p w:rsidR="00A475B5" w:rsidRPr="00DF2518" w:rsidRDefault="004B038B" w:rsidP="00562CD1">
      <w:pPr>
        <w:pStyle w:val="Tekstpodstawowywcity"/>
        <w:spacing w:line="276" w:lineRule="auto"/>
        <w:ind w:left="642" w:firstLine="0"/>
        <w:rPr>
          <w:rFonts w:ascii="Tahoma" w:hAnsi="Tahoma" w:cs="Tahoma"/>
        </w:rPr>
      </w:pPr>
      <w:r>
        <w:rPr>
          <w:rFonts w:ascii="Tahoma" w:hAnsi="Tahoma" w:cs="Tahoma"/>
        </w:rPr>
        <w:t>Łączna cena brutto: ……………………………………………………...</w:t>
      </w:r>
    </w:p>
    <w:p w:rsidR="00A475B5" w:rsidRPr="004A3690" w:rsidRDefault="00A475B5" w:rsidP="002A45C2">
      <w:pPr>
        <w:widowControl w:val="0"/>
        <w:ind w:right="-3830"/>
        <w:rPr>
          <w:rFonts w:ascii="Tahoma" w:hAnsi="Tahoma" w:cs="Tahoma"/>
          <w:sz w:val="10"/>
          <w:szCs w:val="10"/>
        </w:rPr>
      </w:pPr>
    </w:p>
    <w:p w:rsidR="003C4859" w:rsidRPr="003C4859" w:rsidRDefault="003C4859" w:rsidP="00807369">
      <w:pPr>
        <w:pStyle w:val="Style41"/>
        <w:widowControl/>
        <w:numPr>
          <w:ilvl w:val="0"/>
          <w:numId w:val="24"/>
        </w:numPr>
        <w:tabs>
          <w:tab w:val="left" w:pos="0"/>
        </w:tabs>
        <w:spacing w:line="240" w:lineRule="exact"/>
        <w:ind w:left="426" w:hanging="426"/>
        <w:rPr>
          <w:sz w:val="20"/>
          <w:szCs w:val="20"/>
        </w:rPr>
      </w:pPr>
      <w:r w:rsidRPr="003C4859">
        <w:rPr>
          <w:rFonts w:ascii="Tahoma" w:hAnsi="Tahoma" w:cs="Tahoma"/>
          <w:sz w:val="20"/>
          <w:szCs w:val="20"/>
        </w:rPr>
        <w:t>Termin płatności faktury: …………………………… dni.</w:t>
      </w:r>
    </w:p>
    <w:p w:rsidR="003C4859" w:rsidRPr="003C4859" w:rsidRDefault="003C4859" w:rsidP="003C4859">
      <w:pPr>
        <w:pStyle w:val="Style41"/>
        <w:widowControl/>
        <w:tabs>
          <w:tab w:val="left" w:pos="0"/>
        </w:tabs>
        <w:ind w:left="426"/>
        <w:rPr>
          <w:sz w:val="10"/>
          <w:szCs w:val="10"/>
        </w:rPr>
      </w:pPr>
    </w:p>
    <w:p w:rsidR="00807369" w:rsidRPr="003C4859" w:rsidRDefault="00807369" w:rsidP="00807369">
      <w:pPr>
        <w:pStyle w:val="Style41"/>
        <w:widowControl/>
        <w:numPr>
          <w:ilvl w:val="0"/>
          <w:numId w:val="24"/>
        </w:numPr>
        <w:tabs>
          <w:tab w:val="left" w:pos="0"/>
        </w:tabs>
        <w:spacing w:line="240" w:lineRule="exact"/>
        <w:ind w:left="426" w:hanging="426"/>
        <w:rPr>
          <w:sz w:val="20"/>
          <w:szCs w:val="20"/>
        </w:rPr>
      </w:pPr>
      <w:r w:rsidRPr="003C4859">
        <w:rPr>
          <w:rFonts w:ascii="Tahoma" w:hAnsi="Tahoma" w:cs="Tahoma"/>
          <w:sz w:val="20"/>
          <w:szCs w:val="20"/>
        </w:rPr>
        <w:t>Zobowiązujemy się do wykonania przedmiotu zamówienia w terminie:</w:t>
      </w:r>
    </w:p>
    <w:p w:rsidR="00807369" w:rsidRPr="003C4859" w:rsidRDefault="00807369" w:rsidP="00807369">
      <w:pPr>
        <w:ind w:left="426"/>
      </w:pPr>
      <w:r w:rsidRPr="003C4859">
        <w:rPr>
          <w:rFonts w:ascii="Tahoma" w:hAnsi="Tahoma" w:cs="Tahoma"/>
          <w:b/>
          <w:bCs/>
        </w:rPr>
        <w:t xml:space="preserve">rozpoczęcie </w:t>
      </w:r>
      <w:r w:rsidR="00E7271E" w:rsidRPr="003C4859">
        <w:rPr>
          <w:rFonts w:ascii="Tahoma" w:hAnsi="Tahoma" w:cs="Tahoma"/>
          <w:b/>
        </w:rPr>
        <w:t>–</w:t>
      </w:r>
      <w:r w:rsidRPr="003C4859">
        <w:rPr>
          <w:rFonts w:ascii="Tahoma" w:hAnsi="Tahoma" w:cs="Tahoma"/>
          <w:b/>
        </w:rPr>
        <w:t xml:space="preserve"> </w:t>
      </w:r>
      <w:r w:rsidR="00E7271E" w:rsidRPr="003C4859">
        <w:rPr>
          <w:rFonts w:ascii="Tahoma" w:hAnsi="Tahoma" w:cs="Tahoma"/>
          <w:b/>
        </w:rPr>
        <w:t>01.0</w:t>
      </w:r>
      <w:r w:rsidR="00786306">
        <w:rPr>
          <w:rFonts w:ascii="Tahoma" w:hAnsi="Tahoma" w:cs="Tahoma"/>
          <w:b/>
        </w:rPr>
        <w:t>2</w:t>
      </w:r>
      <w:r w:rsidR="00E7271E" w:rsidRPr="003C4859">
        <w:rPr>
          <w:rFonts w:ascii="Tahoma" w:hAnsi="Tahoma" w:cs="Tahoma"/>
          <w:b/>
        </w:rPr>
        <w:t>.202</w:t>
      </w:r>
      <w:r w:rsidR="00786306">
        <w:rPr>
          <w:rFonts w:ascii="Tahoma" w:hAnsi="Tahoma" w:cs="Tahoma"/>
          <w:b/>
        </w:rPr>
        <w:t>3</w:t>
      </w:r>
      <w:r w:rsidR="00E7271E" w:rsidRPr="003C4859">
        <w:rPr>
          <w:rFonts w:ascii="Tahoma" w:hAnsi="Tahoma" w:cs="Tahoma"/>
          <w:b/>
        </w:rPr>
        <w:t xml:space="preserve"> r.</w:t>
      </w:r>
      <w:r w:rsidRPr="003C4859">
        <w:rPr>
          <w:rFonts w:ascii="Tahoma" w:hAnsi="Tahoma" w:cs="Tahoma"/>
          <w:b/>
        </w:rPr>
        <w:t xml:space="preserve"> </w:t>
      </w:r>
    </w:p>
    <w:p w:rsidR="00807369" w:rsidRDefault="00807369" w:rsidP="00807369">
      <w:pPr>
        <w:ind w:left="426"/>
        <w:rPr>
          <w:rFonts w:ascii="Tahoma" w:hAnsi="Tahoma" w:cs="Tahoma"/>
          <w:b/>
        </w:rPr>
      </w:pPr>
      <w:r>
        <w:rPr>
          <w:rFonts w:ascii="Tahoma" w:hAnsi="Tahoma" w:cs="Tahoma"/>
          <w:b/>
        </w:rPr>
        <w:t xml:space="preserve">zakończenie </w:t>
      </w:r>
      <w:r w:rsidR="009A229F">
        <w:rPr>
          <w:rFonts w:ascii="Tahoma" w:hAnsi="Tahoma" w:cs="Tahoma"/>
          <w:b/>
        </w:rPr>
        <w:t>–</w:t>
      </w:r>
      <w:r>
        <w:rPr>
          <w:rFonts w:ascii="Tahoma" w:hAnsi="Tahoma" w:cs="Tahoma"/>
          <w:b/>
        </w:rPr>
        <w:t xml:space="preserve"> </w:t>
      </w:r>
      <w:r w:rsidR="009A229F">
        <w:rPr>
          <w:rFonts w:ascii="Tahoma" w:hAnsi="Tahoma" w:cs="Tahoma"/>
          <w:b/>
        </w:rPr>
        <w:t>31.12.202</w:t>
      </w:r>
      <w:r w:rsidR="00786306">
        <w:rPr>
          <w:rFonts w:ascii="Tahoma" w:hAnsi="Tahoma" w:cs="Tahoma"/>
          <w:b/>
        </w:rPr>
        <w:t>3</w:t>
      </w:r>
      <w:r w:rsidR="009A229F">
        <w:rPr>
          <w:rFonts w:ascii="Tahoma" w:hAnsi="Tahoma" w:cs="Tahoma"/>
          <w:b/>
        </w:rPr>
        <w:t xml:space="preserve"> r.</w:t>
      </w:r>
      <w:r>
        <w:rPr>
          <w:rFonts w:ascii="Tahoma" w:hAnsi="Tahoma" w:cs="Tahoma"/>
          <w:b/>
        </w:rPr>
        <w:t xml:space="preserve"> </w:t>
      </w:r>
    </w:p>
    <w:p w:rsidR="008E1ED4" w:rsidRPr="008E1ED4" w:rsidRDefault="008E1ED4" w:rsidP="003C4859">
      <w:pPr>
        <w:pStyle w:val="Style41"/>
        <w:widowControl/>
        <w:tabs>
          <w:tab w:val="left" w:pos="0"/>
        </w:tabs>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zawarte w warunkach umownych Specyfikacji Warunków Zamówienia zaproponowane przez Zamawiającego warunki płatności zostały przez nas zaakceptowane.</w:t>
      </w:r>
    </w:p>
    <w:p w:rsidR="008E1ED4" w:rsidRPr="008E1ED4" w:rsidRDefault="008E1ED4" w:rsidP="008E1ED4">
      <w:pPr>
        <w:pStyle w:val="Style41"/>
        <w:widowControl/>
        <w:tabs>
          <w:tab w:val="left" w:pos="0"/>
        </w:tabs>
        <w:ind w:left="426"/>
        <w:rPr>
          <w:rFonts w:ascii="Tahoma" w:hAnsi="Tahoma" w:cs="Tahoma"/>
          <w:b/>
          <w:sz w:val="10"/>
          <w:szCs w:val="10"/>
        </w:rPr>
      </w:pPr>
    </w:p>
    <w:p w:rsidR="00604B23"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Następujące części niniejszego zamówienia zamierzamy powierzyć następującym podwykonawcom (o ile są znani na etapie składania ofert):</w:t>
      </w:r>
    </w:p>
    <w:p w:rsidR="00604B23" w:rsidRDefault="00604B23" w:rsidP="00604B23">
      <w:pPr>
        <w:rPr>
          <w:rFonts w:ascii="Tahoma" w:hAnsi="Tahoma" w:cs="Tahoma"/>
          <w:b/>
          <w:sz w:val="12"/>
          <w:szCs w:val="12"/>
        </w:rPr>
      </w:pPr>
    </w:p>
    <w:tbl>
      <w:tblPr>
        <w:tblW w:w="0" w:type="auto"/>
        <w:tblInd w:w="454" w:type="dxa"/>
        <w:tblLayout w:type="fixed"/>
        <w:tblLook w:val="0000"/>
      </w:tblPr>
      <w:tblGrid>
        <w:gridCol w:w="563"/>
        <w:gridCol w:w="4325"/>
        <w:gridCol w:w="4485"/>
      </w:tblGrid>
      <w:tr w:rsidR="00604B23" w:rsidTr="00A160F9">
        <w:trPr>
          <w:trHeight w:val="312"/>
        </w:trPr>
        <w:tc>
          <w:tcPr>
            <w:tcW w:w="563"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pStyle w:val="Nagwek1"/>
            </w:pPr>
            <w:r>
              <w:t>L.p.</w:t>
            </w:r>
          </w:p>
        </w:tc>
        <w:tc>
          <w:tcPr>
            <w:tcW w:w="4325"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jc w:val="center"/>
            </w:pPr>
            <w:r>
              <w:rPr>
                <w:rFonts w:ascii="Tahoma" w:hAnsi="Tahoma" w:cs="Tahoma"/>
                <w:sz w:val="18"/>
                <w:szCs w:val="18"/>
              </w:rPr>
              <w:t>Nazwa części zamówienia</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Default="00604B23" w:rsidP="00A160F9">
            <w:pPr>
              <w:jc w:val="center"/>
            </w:pPr>
            <w:r>
              <w:rPr>
                <w:rFonts w:ascii="Tahoma" w:hAnsi="Tahoma" w:cs="Tahoma"/>
                <w:sz w:val="18"/>
                <w:szCs w:val="18"/>
              </w:rPr>
              <w:t>Firma podwykonawcy</w:t>
            </w:r>
          </w:p>
        </w:tc>
      </w:tr>
      <w:tr w:rsidR="00604B23" w:rsidTr="00A160F9">
        <w:trPr>
          <w:trHeight w:val="317"/>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r w:rsidR="00604B23" w:rsidTr="00A160F9">
        <w:trPr>
          <w:trHeight w:val="280"/>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bl>
    <w:p w:rsidR="008E1ED4" w:rsidRPr="008E1ED4" w:rsidRDefault="008E1ED4" w:rsidP="008E1ED4">
      <w:pPr>
        <w:rPr>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zawarty w Specyfikacji Warunków Zamówienia wzór Umowy został przez nas zaakceptowany i zobowiązujemy się w przypadku wybrania naszej oferty do zawarcia umowy na wyżej wymienionych warunkach w miejscu i terminie wyznaczonym przez Zamawiającego.</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zapoznaliśmy się ze Specyfikacją Warunków Zamówienia i nie wnosimy do niej zastrzeżeń oraz zdobyliśmy konieczne informacje do przygotowania oferty.</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bCs/>
          <w:sz w:val="20"/>
        </w:rPr>
        <w:t>Składając ofertę wykonania zamówienia oświadczamy, że</w:t>
      </w:r>
      <w:r w:rsidRPr="008E1ED4">
        <w:rPr>
          <w:rFonts w:ascii="Tahoma" w:hAnsi="Tahoma" w:cs="Tahoma"/>
          <w:sz w:val="20"/>
        </w:rPr>
        <w:t xml:space="preserve"> zobowiązujemy się w przypadku wygrania postępowania i realizacji usługi przy udziale podwykonawców do zawarcia umów z podwykonawcami, zgodnie z postanowieniami art. 462-465 ustawy </w:t>
      </w:r>
      <w:proofErr w:type="spellStart"/>
      <w:r w:rsidRPr="008E1ED4">
        <w:rPr>
          <w:rFonts w:ascii="Tahoma" w:hAnsi="Tahoma" w:cs="Tahoma"/>
          <w:sz w:val="20"/>
        </w:rPr>
        <w:t>Pzp</w:t>
      </w:r>
      <w:proofErr w:type="spellEnd"/>
      <w:r w:rsidRPr="008E1ED4">
        <w:rPr>
          <w:rFonts w:ascii="Tahoma" w:hAnsi="Tahoma" w:cs="Tahoma"/>
          <w:sz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sz w:val="20"/>
          <w:szCs w:val="20"/>
        </w:rPr>
        <w:t xml:space="preserve">W przypadku wyboru naszej oferty przed podpisaniem umowy dostarczymy wykaz podwykonawców zgodnie ze wzorem </w:t>
      </w:r>
      <w:r w:rsidR="001D2B7C" w:rsidRPr="003D3351">
        <w:rPr>
          <w:rFonts w:ascii="Tahoma" w:hAnsi="Tahoma" w:cs="Tahoma"/>
          <w:b/>
          <w:sz w:val="20"/>
          <w:szCs w:val="20"/>
        </w:rPr>
        <w:t>Z</w:t>
      </w:r>
      <w:r w:rsidRPr="003D3351">
        <w:rPr>
          <w:rFonts w:ascii="Tahoma" w:hAnsi="Tahoma" w:cs="Tahoma"/>
          <w:b/>
          <w:sz w:val="20"/>
          <w:szCs w:val="20"/>
        </w:rPr>
        <w:t>ałącznika nr 9 do SWZ</w:t>
      </w:r>
      <w:r w:rsidRPr="008E1ED4">
        <w:rPr>
          <w:rFonts w:ascii="Tahoma" w:hAnsi="Tahoma" w:cs="Tahoma"/>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4A3690"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b/>
          <w:color w:val="000000"/>
        </w:rPr>
        <w:t>Informujemy</w:t>
      </w:r>
      <w:r w:rsidRPr="008E1ED4">
        <w:rPr>
          <w:rFonts w:ascii="Tahoma" w:hAnsi="Tahoma" w:cs="Tahoma"/>
          <w:color w:val="000000"/>
          <w:sz w:val="20"/>
          <w:szCs w:val="20"/>
        </w:rPr>
        <w:t xml:space="preserve"> zgodnie z treścią art. 225 ust. 2 ustawy Prawo zamówień publicznych, że wybór przedmiotowej oferty</w:t>
      </w:r>
      <w:r w:rsidRPr="008E1ED4">
        <w:rPr>
          <w:rStyle w:val="Odwoanieprzypisudolnego"/>
          <w:rFonts w:ascii="Tahoma" w:hAnsi="Tahoma" w:cs="Tahoma"/>
          <w:color w:val="000000"/>
          <w:sz w:val="20"/>
          <w:szCs w:val="20"/>
        </w:rPr>
        <w:t xml:space="preserve"> </w:t>
      </w:r>
      <w:r w:rsidRPr="005A0311">
        <w:rPr>
          <w:rStyle w:val="Odwoanieprzypisudolnego"/>
          <w:color w:val="000000"/>
          <w:sz w:val="22"/>
          <w:szCs w:val="22"/>
        </w:rPr>
        <w:footnoteReference w:id="2"/>
      </w:r>
      <w:r w:rsidRPr="008E1ED4">
        <w:rPr>
          <w:rStyle w:val="Odwoanieprzypisudolnego"/>
          <w:b/>
          <w:color w:val="000000"/>
          <w:sz w:val="22"/>
          <w:szCs w:val="22"/>
          <w:vertAlign w:val="baseline"/>
        </w:rPr>
        <w:t>:</w:t>
      </w:r>
    </w:p>
    <w:p w:rsidR="004A3690" w:rsidRPr="004A3690" w:rsidRDefault="00A46AA3" w:rsidP="007126D7">
      <w:pPr>
        <w:pStyle w:val="Styl"/>
        <w:spacing w:line="276" w:lineRule="auto"/>
        <w:ind w:left="426"/>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nie będzie</w:t>
      </w:r>
      <w:r w:rsidR="004A3690" w:rsidRPr="004A3690">
        <w:rPr>
          <w:rStyle w:val="Odwoanieprzypisudolnego"/>
          <w:rFonts w:ascii="Tahoma" w:hAnsi="Tahoma" w:cs="Tahoma"/>
          <w:color w:val="000000"/>
          <w:sz w:val="20"/>
          <w:szCs w:val="20"/>
        </w:rPr>
        <w:footnoteReference w:id="3"/>
      </w:r>
      <w:r w:rsidR="004A3690" w:rsidRPr="004A3690">
        <w:rPr>
          <w:rFonts w:ascii="Tahoma" w:hAnsi="Tahoma" w:cs="Tahoma"/>
          <w:color w:val="000000"/>
          <w:sz w:val="20"/>
          <w:szCs w:val="20"/>
        </w:rPr>
        <w:t xml:space="preserve"> prowadzić do powstania u Zamawiającego obowiązku podatkowego</w:t>
      </w:r>
    </w:p>
    <w:p w:rsidR="004A3690" w:rsidRPr="004A3690" w:rsidRDefault="00A46AA3" w:rsidP="007126D7">
      <w:pPr>
        <w:pStyle w:val="Styl"/>
        <w:spacing w:line="276" w:lineRule="auto"/>
        <w:ind w:left="795" w:hanging="369"/>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będzie</w:t>
      </w:r>
      <w:r w:rsidR="004A3690" w:rsidRPr="004A3690">
        <w:rPr>
          <w:rStyle w:val="Odwoanieprzypisudolnego"/>
          <w:rFonts w:ascii="Tahoma" w:hAnsi="Tahoma" w:cs="Tahoma"/>
          <w:color w:val="000000"/>
          <w:sz w:val="20"/>
          <w:szCs w:val="20"/>
        </w:rPr>
        <w:footnoteReference w:id="4"/>
      </w:r>
      <w:r w:rsidR="004A3690" w:rsidRPr="004A3690">
        <w:rPr>
          <w:rFonts w:ascii="Tahoma" w:hAnsi="Tahoma" w:cs="Tahoma"/>
          <w:b/>
          <w:color w:val="000000"/>
          <w:sz w:val="20"/>
          <w:szCs w:val="20"/>
        </w:rPr>
        <w:t xml:space="preserve"> </w:t>
      </w:r>
      <w:r w:rsidR="004A3690" w:rsidRPr="004A3690">
        <w:rPr>
          <w:rFonts w:ascii="Tahoma" w:hAnsi="Tahoma" w:cs="Tahoma"/>
          <w:color w:val="000000"/>
          <w:sz w:val="20"/>
          <w:szCs w:val="20"/>
        </w:rPr>
        <w:t>prowadzić do powstania u Zamawiającego obowiązku podatkowego w odniesieniu do następujących towarów lub usług (w zależności od przedmiotu zamówienia)</w:t>
      </w:r>
    </w:p>
    <w:p w:rsidR="004A3690" w:rsidRPr="004A3690" w:rsidRDefault="004A3690" w:rsidP="004A3690">
      <w:pPr>
        <w:pStyle w:val="Styl"/>
        <w:ind w:left="539"/>
        <w:jc w:val="both"/>
        <w:rPr>
          <w:rFonts w:ascii="Tahoma" w:hAnsi="Tahoma" w:cs="Tahoma"/>
          <w:color w:val="000000"/>
          <w:sz w:val="22"/>
          <w:szCs w:val="22"/>
        </w:rPr>
      </w:pPr>
      <w:r w:rsidRPr="004A3690">
        <w:rPr>
          <w:rFonts w:ascii="Tahoma" w:hAnsi="Tahoma" w:cs="Tahoma"/>
          <w:color w:val="000000"/>
          <w:sz w:val="22"/>
          <w:szCs w:val="22"/>
        </w:rPr>
        <w:t>………………………………………………………………………………………………………</w:t>
      </w:r>
    </w:p>
    <w:p w:rsidR="004A3690" w:rsidRPr="004A3690" w:rsidRDefault="004A3690" w:rsidP="004A3690">
      <w:pPr>
        <w:pStyle w:val="Styl"/>
        <w:ind w:left="714"/>
        <w:jc w:val="center"/>
        <w:rPr>
          <w:rFonts w:ascii="Tahoma" w:hAnsi="Tahoma" w:cs="Tahoma"/>
          <w:color w:val="000000"/>
          <w:sz w:val="22"/>
          <w:szCs w:val="22"/>
          <w:vertAlign w:val="superscript"/>
        </w:rPr>
      </w:pPr>
      <w:r w:rsidRPr="004A3690">
        <w:rPr>
          <w:rFonts w:ascii="Tahoma" w:hAnsi="Tahoma" w:cs="Tahoma"/>
          <w:color w:val="000000"/>
          <w:sz w:val="22"/>
          <w:szCs w:val="22"/>
          <w:vertAlign w:val="superscript"/>
        </w:rPr>
        <w:t xml:space="preserve"> (nazwa, rodzaj towaru lub usługi, których dostawa lub świadczenie będzie prowadzić do powstania obowiązku podatkowego)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wartość bez kwoty podatku wynosi</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zł netto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stawka podatku od towarów i usług, która zgodnie z wiedzą Wykonawcy będzie miała zastosowanie</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w:t>
      </w:r>
    </w:p>
    <w:p w:rsidR="0060724F" w:rsidRPr="007126D7" w:rsidRDefault="0060724F" w:rsidP="00FD5569">
      <w:pPr>
        <w:pStyle w:val="Style41"/>
        <w:widowControl/>
        <w:tabs>
          <w:tab w:val="left" w:pos="0"/>
        </w:tabs>
        <w:rPr>
          <w:rFonts w:ascii="Tahoma" w:hAnsi="Tahoma" w:cs="Tahoma"/>
          <w:sz w:val="10"/>
          <w:szCs w:val="10"/>
        </w:rPr>
      </w:pPr>
    </w:p>
    <w:p w:rsidR="007126D7" w:rsidRPr="009D6764" w:rsidRDefault="009D6764" w:rsidP="007126D7">
      <w:pPr>
        <w:pStyle w:val="Style41"/>
        <w:widowControl/>
        <w:numPr>
          <w:ilvl w:val="0"/>
          <w:numId w:val="24"/>
        </w:numPr>
        <w:tabs>
          <w:tab w:val="left" w:pos="0"/>
        </w:tabs>
        <w:spacing w:line="240" w:lineRule="exact"/>
        <w:ind w:left="426" w:hanging="426"/>
        <w:rPr>
          <w:rFonts w:ascii="Tahoma" w:hAnsi="Tahoma" w:cs="Tahoma"/>
          <w:sz w:val="20"/>
          <w:szCs w:val="20"/>
        </w:rPr>
      </w:pPr>
      <w:r>
        <w:rPr>
          <w:rFonts w:ascii="Tahoma" w:hAnsi="Tahoma" w:cs="Tahoma"/>
          <w:b/>
          <w:sz w:val="20"/>
          <w:szCs w:val="20"/>
        </w:rPr>
        <w:t>Oświadczamy</w:t>
      </w:r>
      <w:r w:rsidR="007126D7" w:rsidRPr="009D6764">
        <w:rPr>
          <w:rFonts w:ascii="Tahoma" w:hAnsi="Tahoma" w:cs="Tahoma"/>
          <w:bCs/>
          <w:sz w:val="20"/>
          <w:szCs w:val="20"/>
        </w:rPr>
        <w:t>,</w:t>
      </w:r>
      <w:r w:rsidR="007126D7" w:rsidRPr="007126D7">
        <w:rPr>
          <w:rFonts w:ascii="Tahoma" w:hAnsi="Tahoma" w:cs="Tahoma"/>
          <w:bCs/>
          <w:sz w:val="20"/>
          <w:szCs w:val="20"/>
        </w:rPr>
        <w:t xml:space="preserve"> </w:t>
      </w:r>
      <w:r w:rsidR="007126D7" w:rsidRPr="007126D7">
        <w:rPr>
          <w:rFonts w:ascii="Tahoma" w:hAnsi="Tahoma" w:cs="Tahoma"/>
          <w:bCs/>
          <w:color w:val="000000"/>
          <w:sz w:val="20"/>
          <w:szCs w:val="20"/>
        </w:rPr>
        <w:t>że jesteśmy / prowadzę</w:t>
      </w:r>
      <w:r w:rsidR="007126D7" w:rsidRPr="007126D7">
        <w:rPr>
          <w:rStyle w:val="Odwoanieprzypisudolnego"/>
          <w:rFonts w:ascii="Tahoma" w:hAnsi="Tahoma" w:cs="Tahoma"/>
          <w:color w:val="000000"/>
          <w:sz w:val="20"/>
          <w:szCs w:val="20"/>
        </w:rPr>
        <w:footnoteReference w:id="5"/>
      </w:r>
      <w:r w:rsidR="007126D7" w:rsidRPr="007126D7">
        <w:rPr>
          <w:rFonts w:ascii="Tahoma" w:hAnsi="Tahoma" w:cs="Tahoma"/>
          <w:bCs/>
          <w:color w:val="000000"/>
          <w:sz w:val="20"/>
          <w:szCs w:val="20"/>
        </w:rPr>
        <w:t>:</w:t>
      </w:r>
      <w:r w:rsidR="007126D7" w:rsidRPr="007126D7">
        <w:rPr>
          <w:rFonts w:ascii="Tahoma" w:hAnsi="Tahoma" w:cs="Tahoma"/>
          <w:color w:val="000000"/>
          <w:sz w:val="20"/>
          <w:szCs w:val="20"/>
          <w:vertAlign w:val="superscript"/>
        </w:rPr>
        <w:t>*)</w:t>
      </w:r>
    </w:p>
    <w:p w:rsidR="007126D7" w:rsidRPr="007126D7" w:rsidRDefault="00A46AA3"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proofErr w:type="spellStart"/>
      <w:r w:rsidR="007126D7" w:rsidRPr="007126D7">
        <w:rPr>
          <w:rFonts w:ascii="Tahoma" w:hAnsi="Tahoma" w:cs="Tahoma"/>
          <w:bCs/>
          <w:color w:val="000000"/>
        </w:rPr>
        <w:t>mikroprzedsiębiorstwem</w:t>
      </w:r>
      <w:proofErr w:type="spellEnd"/>
      <w:r w:rsidR="007126D7" w:rsidRPr="007126D7">
        <w:rPr>
          <w:rFonts w:ascii="Tahoma" w:hAnsi="Tahoma" w:cs="Tahoma"/>
          <w:bCs/>
          <w:color w:val="000000"/>
        </w:rPr>
        <w:t>,</w:t>
      </w:r>
    </w:p>
    <w:p w:rsidR="007126D7" w:rsidRPr="007126D7" w:rsidRDefault="00A46AA3"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małym przedsiębiorstwem,</w:t>
      </w:r>
    </w:p>
    <w:p w:rsidR="007126D7" w:rsidRPr="007126D7" w:rsidRDefault="00A46AA3"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średnim przedsiębiorstwem,</w:t>
      </w:r>
    </w:p>
    <w:p w:rsidR="007126D7" w:rsidRPr="007126D7" w:rsidRDefault="00A46AA3"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jednoosobową działalność gospodarczą</w:t>
      </w:r>
      <w:r w:rsidR="007126D7" w:rsidRPr="007126D7">
        <w:rPr>
          <w:rFonts w:ascii="Tahoma" w:hAnsi="Tahoma" w:cs="Tahoma"/>
          <w:bCs/>
          <w:color w:val="000000"/>
        </w:rPr>
        <w:t>,</w:t>
      </w:r>
    </w:p>
    <w:p w:rsidR="007126D7" w:rsidRPr="007126D7" w:rsidRDefault="00A46AA3"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osobą fizyczną nieprowadzącą działalności gospodarczej,</w:t>
      </w:r>
    </w:p>
    <w:p w:rsidR="007126D7" w:rsidRPr="007126D7" w:rsidRDefault="00A46AA3"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inny rodzaj działalności.</w:t>
      </w:r>
    </w:p>
    <w:p w:rsidR="009D6764" w:rsidRPr="00232640" w:rsidRDefault="009D6764" w:rsidP="009D6764">
      <w:pPr>
        <w:suppressAutoHyphens w:val="0"/>
        <w:jc w:val="both"/>
        <w:rPr>
          <w:rFonts w:ascii="Tahoma" w:hAnsi="Tahoma" w:cs="Tahoma"/>
          <w:sz w:val="10"/>
          <w:szCs w:val="10"/>
        </w:rPr>
      </w:pPr>
    </w:p>
    <w:p w:rsidR="00232640" w:rsidRPr="00C346FE" w:rsidRDefault="00232640" w:rsidP="00232640">
      <w:pPr>
        <w:pStyle w:val="Style41"/>
        <w:widowControl/>
        <w:numPr>
          <w:ilvl w:val="0"/>
          <w:numId w:val="24"/>
        </w:numPr>
        <w:tabs>
          <w:tab w:val="left" w:pos="0"/>
        </w:tabs>
        <w:spacing w:line="240" w:lineRule="exact"/>
        <w:ind w:left="426" w:hanging="426"/>
        <w:rPr>
          <w:rFonts w:ascii="Tahoma" w:hAnsi="Tahoma" w:cs="Tahoma"/>
          <w:sz w:val="20"/>
          <w:szCs w:val="20"/>
        </w:rPr>
      </w:pPr>
      <w:r w:rsidRPr="00C346FE">
        <w:rPr>
          <w:rFonts w:ascii="Tahoma" w:hAnsi="Tahoma" w:cs="Tahoma"/>
          <w:b/>
          <w:sz w:val="20"/>
          <w:szCs w:val="20"/>
        </w:rPr>
        <w:t>Oświadczamy</w:t>
      </w:r>
      <w:r w:rsidR="007126D7" w:rsidRPr="00C346FE">
        <w:rPr>
          <w:rFonts w:ascii="Tahoma" w:hAnsi="Tahoma" w:cs="Tahoma"/>
          <w:sz w:val="20"/>
          <w:szCs w:val="20"/>
        </w:rPr>
        <w:t>, że</w:t>
      </w:r>
      <w:r w:rsidR="007126D7" w:rsidRPr="00C346FE">
        <w:rPr>
          <w:rFonts w:ascii="Tahoma" w:hAnsi="Tahoma" w:cs="Tahoma"/>
          <w:bCs/>
          <w:sz w:val="20"/>
          <w:szCs w:val="20"/>
        </w:rPr>
        <w:t xml:space="preserve"> informacje i dokumenty</w:t>
      </w:r>
      <w:r w:rsidR="007126D7" w:rsidRPr="00C346FE">
        <w:rPr>
          <w:rStyle w:val="Odwoanieprzypisudolnego"/>
          <w:rFonts w:ascii="Tahoma" w:hAnsi="Tahoma" w:cs="Tahoma"/>
          <w:bCs/>
          <w:sz w:val="20"/>
          <w:szCs w:val="20"/>
        </w:rPr>
        <w:footnoteReference w:id="6"/>
      </w:r>
      <w:r w:rsidR="007126D7" w:rsidRPr="00C346FE">
        <w:rPr>
          <w:rFonts w:ascii="Tahoma" w:hAnsi="Tahoma" w:cs="Tahoma"/>
          <w:b/>
          <w:bCs/>
          <w:sz w:val="20"/>
          <w:szCs w:val="20"/>
        </w:rPr>
        <w:t xml:space="preserve"> </w:t>
      </w:r>
      <w:r w:rsidRPr="00C346FE">
        <w:rPr>
          <w:rFonts w:ascii="Tahoma" w:hAnsi="Tahoma" w:cs="Tahoma"/>
          <w:bCs/>
          <w:sz w:val="20"/>
          <w:szCs w:val="20"/>
        </w:rPr>
        <w:t>………………………………………….…………………………………..</w:t>
      </w:r>
    </w:p>
    <w:p w:rsidR="007126D7" w:rsidRPr="00C346FE" w:rsidRDefault="00232640" w:rsidP="00232640">
      <w:pPr>
        <w:pStyle w:val="Style41"/>
        <w:widowControl/>
        <w:tabs>
          <w:tab w:val="left" w:pos="0"/>
        </w:tabs>
        <w:spacing w:line="240" w:lineRule="exact"/>
        <w:ind w:left="426"/>
        <w:rPr>
          <w:rFonts w:ascii="Tahoma" w:hAnsi="Tahoma" w:cs="Tahoma"/>
          <w:sz w:val="20"/>
          <w:szCs w:val="20"/>
        </w:rPr>
      </w:pPr>
      <w:r w:rsidRPr="00C346FE">
        <w:rPr>
          <w:rFonts w:ascii="Tahoma" w:hAnsi="Tahoma" w:cs="Tahoma"/>
          <w:bCs/>
          <w:sz w:val="20"/>
          <w:szCs w:val="20"/>
        </w:rPr>
        <w:t>…………………………………………………………………………………………………………………………………………………...</w:t>
      </w:r>
    </w:p>
    <w:p w:rsidR="007126D7" w:rsidRPr="007126D7" w:rsidRDefault="007126D7" w:rsidP="007126D7">
      <w:pPr>
        <w:ind w:firstLine="425"/>
        <w:contextualSpacing/>
        <w:jc w:val="center"/>
        <w:rPr>
          <w:rFonts w:ascii="Tahoma" w:hAnsi="Tahoma" w:cs="Tahoma"/>
          <w:vertAlign w:val="superscript"/>
        </w:rPr>
      </w:pPr>
      <w:r w:rsidRPr="007126D7">
        <w:rPr>
          <w:rFonts w:ascii="Tahoma" w:hAnsi="Tahoma" w:cs="Tahoma"/>
          <w:vertAlign w:val="superscript"/>
        </w:rPr>
        <w:t>(tylko, jeśli dotyczy - podać nazwę dokumentu, nr załącznika, nr strony)</w:t>
      </w:r>
    </w:p>
    <w:p w:rsidR="007126D7" w:rsidRPr="007126D7" w:rsidRDefault="007126D7" w:rsidP="007126D7">
      <w:pPr>
        <w:spacing w:before="120"/>
        <w:ind w:left="357"/>
        <w:jc w:val="both"/>
        <w:rPr>
          <w:rFonts w:ascii="Tahoma" w:hAnsi="Tahoma" w:cs="Tahoma"/>
        </w:rPr>
      </w:pPr>
      <w:r w:rsidRPr="007126D7">
        <w:rPr>
          <w:rFonts w:ascii="Tahoma" w:hAnsi="Tahoma" w:cs="Tahoma"/>
          <w:bCs/>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rsidR="0060724F" w:rsidRPr="00232640" w:rsidRDefault="0060724F" w:rsidP="00232640">
      <w:pPr>
        <w:pStyle w:val="Style41"/>
        <w:widowControl/>
        <w:tabs>
          <w:tab w:val="left" w:pos="0"/>
        </w:tabs>
        <w:spacing w:line="240" w:lineRule="exact"/>
        <w:rPr>
          <w:rFonts w:ascii="Tahoma" w:hAnsi="Tahoma" w:cs="Tahoma"/>
          <w:sz w:val="10"/>
          <w:szCs w:val="10"/>
        </w:rPr>
      </w:pPr>
    </w:p>
    <w:p w:rsidR="00604B23" w:rsidRPr="00364161"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364161">
        <w:rPr>
          <w:rFonts w:ascii="Tahoma" w:hAnsi="Tahoma" w:cs="Tahoma"/>
          <w:color w:val="000000"/>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pPr>
      <w:r>
        <w:rPr>
          <w:rFonts w:ascii="Tahoma" w:hAnsi="Tahoma" w:cs="Tahoma"/>
          <w:color w:val="000000"/>
          <w:sz w:val="16"/>
          <w:szCs w:val="16"/>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4B23" w:rsidRPr="00232640" w:rsidRDefault="00604B23" w:rsidP="00604B23">
      <w:pPr>
        <w:tabs>
          <w:tab w:val="left" w:pos="0"/>
          <w:tab w:val="left" w:pos="426"/>
        </w:tabs>
        <w:ind w:left="460" w:hanging="460"/>
        <w:rPr>
          <w:rFonts w:ascii="Tahoma" w:hAnsi="Tahoma" w:cs="Tahoma"/>
          <w:sz w:val="16"/>
          <w:szCs w:val="16"/>
        </w:rPr>
      </w:pPr>
    </w:p>
    <w:p w:rsidR="00604B23" w:rsidRPr="00BA30FE" w:rsidRDefault="00604B23" w:rsidP="00604B23">
      <w:pPr>
        <w:rPr>
          <w:rFonts w:ascii="Tahoma" w:hAnsi="Tahoma" w:cs="Tahoma"/>
          <w:w w:val="150"/>
          <w:sz w:val="16"/>
          <w:szCs w:val="16"/>
        </w:rPr>
      </w:pPr>
    </w:p>
    <w:p w:rsidR="00604B23" w:rsidRDefault="00604B23" w:rsidP="00604B23">
      <w:pPr>
        <w:jc w:val="center"/>
        <w:rPr>
          <w:rFonts w:ascii="Tahoma" w:hAnsi="Tahoma" w:cs="Tahoma"/>
          <w:b/>
        </w:rPr>
      </w:pPr>
      <w:r>
        <w:rPr>
          <w:rFonts w:ascii="Tahoma" w:hAnsi="Tahoma" w:cs="Tahoma"/>
          <w:b/>
        </w:rPr>
        <w:t>PODPISANO</w:t>
      </w:r>
    </w:p>
    <w:p w:rsidR="00C346FE" w:rsidRDefault="00C346FE" w:rsidP="00854022"/>
    <w:p w:rsidR="00C346FE" w:rsidRDefault="00C346FE" w:rsidP="00604B23">
      <w:pPr>
        <w:jc w:val="center"/>
      </w:pPr>
    </w:p>
    <w:p w:rsidR="00604B23" w:rsidRDefault="00604B23" w:rsidP="00604B23">
      <w:r>
        <w:rPr>
          <w:rFonts w:ascii="Tahoma" w:eastAsia="Tahoma" w:hAnsi="Tahoma" w:cs="Tahoma"/>
        </w:rPr>
        <w:t xml:space="preserve">     </w:t>
      </w:r>
      <w:r>
        <w:rPr>
          <w:rFonts w:ascii="Tahoma" w:hAnsi="Tahoma" w:cs="Tahoma"/>
        </w:rPr>
        <w:t xml:space="preserve">............................., dnia ........................   </w:t>
      </w:r>
    </w:p>
    <w:p w:rsidR="00604B23" w:rsidRDefault="00604B23" w:rsidP="00604B23">
      <w:pPr>
        <w:ind w:left="3969"/>
        <w:jc w:val="center"/>
      </w:pPr>
      <w:r>
        <w:rPr>
          <w:rFonts w:ascii="Tahoma" w:hAnsi="Tahoma" w:cs="Tahoma"/>
        </w:rPr>
        <w:t>…...........................................................................................</w:t>
      </w:r>
    </w:p>
    <w:p w:rsidR="00604B23" w:rsidRDefault="00604B23" w:rsidP="00604B23">
      <w:pPr>
        <w:ind w:left="3969"/>
        <w:jc w:val="center"/>
      </w:pPr>
      <w:r>
        <w:rPr>
          <w:rFonts w:ascii="Tahoma" w:hAnsi="Tahoma" w:cs="Tahoma"/>
          <w:bCs/>
          <w:sz w:val="16"/>
          <w:szCs w:val="16"/>
        </w:rPr>
        <w:t>imię, nazwisko, podpis i pieczątka lub czytelny podpis osoby uprawnionej</w:t>
      </w:r>
    </w:p>
    <w:p w:rsidR="00604B23" w:rsidRDefault="00604B23" w:rsidP="00604B23">
      <w:pPr>
        <w:ind w:left="3969"/>
        <w:jc w:val="center"/>
      </w:pPr>
      <w:r>
        <w:rPr>
          <w:rFonts w:ascii="Tahoma" w:hAnsi="Tahoma" w:cs="Tahoma"/>
          <w:bCs/>
          <w:sz w:val="16"/>
          <w:szCs w:val="16"/>
        </w:rPr>
        <w:t>(osób uprawnionych) do reprezentowania</w:t>
      </w:r>
    </w:p>
    <w:p w:rsidR="00854022" w:rsidRDefault="00604B23" w:rsidP="00854022">
      <w:pPr>
        <w:ind w:left="3969"/>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BF5DE6" w:rsidRDefault="00BF5DE6" w:rsidP="00854022">
      <w:pPr>
        <w:rPr>
          <w:rStyle w:val="FontStyle45"/>
          <w:b w:val="0"/>
          <w:i/>
          <w:color w:val="C00000"/>
          <w:sz w:val="18"/>
          <w:szCs w:val="18"/>
          <w:u w:val="single"/>
        </w:rPr>
      </w:pPr>
    </w:p>
    <w:p w:rsidR="00854022" w:rsidRPr="00854022" w:rsidRDefault="00854022" w:rsidP="00854022">
      <w:pPr>
        <w:rPr>
          <w:rStyle w:val="FontStyle45"/>
          <w:b w:val="0"/>
        </w:rPr>
      </w:pPr>
      <w:r w:rsidRPr="00854022">
        <w:rPr>
          <w:rStyle w:val="FontStyle45"/>
          <w:b w:val="0"/>
          <w:i/>
          <w:color w:val="C00000"/>
          <w:sz w:val="18"/>
          <w:szCs w:val="18"/>
          <w:u w:val="single"/>
        </w:rPr>
        <w:t>Informacja dla Wykonawcy:</w:t>
      </w:r>
    </w:p>
    <w:p w:rsidR="00854022" w:rsidRPr="00854022" w:rsidRDefault="00854022" w:rsidP="0033473F">
      <w:pPr>
        <w:pStyle w:val="Style10"/>
        <w:widowControl/>
        <w:spacing w:before="120" w:line="240" w:lineRule="auto"/>
        <w:rPr>
          <w:rFonts w:ascii="Tahoma" w:hAnsi="Tahoma" w:cs="Tahoma"/>
          <w:b/>
          <w:iCs/>
          <w:color w:val="C00000"/>
          <w:sz w:val="18"/>
          <w:szCs w:val="18"/>
        </w:rPr>
      </w:pPr>
      <w:r w:rsidRPr="00854022">
        <w:rPr>
          <w:rFonts w:ascii="Tahoma" w:hAnsi="Tahoma" w:cs="Tahoma"/>
          <w:b/>
          <w:iCs/>
          <w:color w:val="C00000"/>
          <w:sz w:val="18"/>
          <w:szCs w:val="18"/>
        </w:rPr>
        <w:t xml:space="preserve">Zgodnie z art. 63 ust. 2 ustawy </w:t>
      </w:r>
      <w:proofErr w:type="spellStart"/>
      <w:r w:rsidRPr="00854022">
        <w:rPr>
          <w:rFonts w:ascii="Tahoma" w:hAnsi="Tahoma" w:cs="Tahoma"/>
          <w:b/>
          <w:iCs/>
          <w:color w:val="C00000"/>
          <w:sz w:val="18"/>
          <w:szCs w:val="18"/>
        </w:rPr>
        <w:t>Pzp</w:t>
      </w:r>
      <w:proofErr w:type="spellEnd"/>
      <w:r w:rsidRPr="00854022">
        <w:rPr>
          <w:rFonts w:ascii="Tahoma" w:hAnsi="Tahoma" w:cs="Tahoma"/>
          <w:b/>
          <w:iCs/>
          <w:color w:val="C00000"/>
          <w:sz w:val="18"/>
          <w:szCs w:val="18"/>
        </w:rPr>
        <w:t xml:space="preserve"> ofertę składa się, pod rygorem nieważności, w formie elektronicznej lub w postaci elektronicznej opatrzonej podpisem zaufanym lub podpisem osobistym. </w:t>
      </w:r>
    </w:p>
    <w:p w:rsidR="00854022" w:rsidRPr="00854022" w:rsidRDefault="00854022" w:rsidP="0033473F">
      <w:pPr>
        <w:pStyle w:val="Nagwek"/>
        <w:tabs>
          <w:tab w:val="clear" w:pos="4536"/>
          <w:tab w:val="clear" w:pos="9072"/>
        </w:tabs>
        <w:spacing w:before="120"/>
        <w:jc w:val="both"/>
        <w:rPr>
          <w:rFonts w:ascii="Tahoma" w:hAnsi="Tahoma" w:cs="Tahoma"/>
          <w:b/>
          <w:color w:val="C00000"/>
          <w:sz w:val="18"/>
          <w:szCs w:val="18"/>
        </w:rPr>
      </w:pPr>
      <w:r w:rsidRPr="00854022">
        <w:rPr>
          <w:rFonts w:ascii="Tahoma" w:hAnsi="Tahoma" w:cs="Tahoma"/>
          <w:b/>
          <w:iCs/>
          <w:color w:val="C00000"/>
          <w:sz w:val="18"/>
          <w:szCs w:val="18"/>
        </w:rPr>
        <w:lastRenderedPageBreak/>
        <w:t>Złożenie oferty w formie elektronicznej to złożenie oferty w postaci elektronicznej i opatrzenie jej kwalifikowanym podpisem elektronicznym.</w:t>
      </w:r>
    </w:p>
    <w:p w:rsidR="001F48BC" w:rsidRPr="00AA3D80" w:rsidRDefault="001F48BC" w:rsidP="001F48BC">
      <w:pPr>
        <w:suppressAutoHyphens w:val="0"/>
        <w:autoSpaceDE w:val="0"/>
        <w:autoSpaceDN w:val="0"/>
        <w:adjustRightInd w:val="0"/>
        <w:rPr>
          <w:rFonts w:ascii="Tahoma" w:hAnsi="Tahoma" w:cs="Tahoma"/>
          <w:color w:val="000000"/>
          <w:sz w:val="18"/>
          <w:szCs w:val="18"/>
          <w:lang w:eastAsia="pl-PL"/>
        </w:rPr>
      </w:pPr>
    </w:p>
    <w:p w:rsidR="00854022" w:rsidRPr="00854022" w:rsidRDefault="00854022" w:rsidP="00854022">
      <w:pPr>
        <w:pStyle w:val="Nagwek"/>
        <w:tabs>
          <w:tab w:val="clear" w:pos="4536"/>
          <w:tab w:val="clear" w:pos="9072"/>
        </w:tabs>
        <w:spacing w:before="600" w:after="120"/>
        <w:rPr>
          <w:rStyle w:val="DeltaViewInsertion"/>
          <w:rFonts w:ascii="Tahoma" w:hAnsi="Tahoma" w:cs="Tahoma"/>
          <w:b w:val="0"/>
          <w:i w:val="0"/>
          <w:color w:val="000000"/>
          <w:sz w:val="16"/>
          <w:szCs w:val="16"/>
        </w:rPr>
      </w:pPr>
      <w:r w:rsidRPr="00854022">
        <w:rPr>
          <w:rFonts w:ascii="Tahoma" w:hAnsi="Tahoma" w:cs="Tahoma"/>
          <w:color w:val="000000"/>
          <w:sz w:val="16"/>
          <w:szCs w:val="16"/>
          <w:vertAlign w:val="superscript"/>
        </w:rPr>
        <w:t>*)</w:t>
      </w:r>
      <w:r w:rsidRPr="00854022">
        <w:rPr>
          <w:rFonts w:ascii="Tahoma" w:hAnsi="Tahoma" w:cs="Tahoma"/>
          <w:color w:val="000000"/>
          <w:sz w:val="16"/>
          <w:szCs w:val="16"/>
        </w:rPr>
        <w:t xml:space="preserve"> Por. </w:t>
      </w:r>
      <w:r w:rsidRPr="00854022">
        <w:rPr>
          <w:rStyle w:val="DeltaViewInsertion"/>
          <w:rFonts w:ascii="Tahoma" w:hAnsi="Tahoma" w:cs="Tahoma"/>
          <w:b w:val="0"/>
          <w:i w:val="0"/>
          <w:color w:val="000000"/>
          <w:sz w:val="16"/>
          <w:szCs w:val="16"/>
        </w:rPr>
        <w:t xml:space="preserve">zalecenie Komisji z dnia 6 maja 2003 r. dotyczące definicji </w:t>
      </w:r>
      <w:proofErr w:type="spellStart"/>
      <w:r w:rsidRPr="00854022">
        <w:rPr>
          <w:rStyle w:val="DeltaViewInsertion"/>
          <w:rFonts w:ascii="Tahoma" w:hAnsi="Tahoma" w:cs="Tahoma"/>
          <w:b w:val="0"/>
          <w:i w:val="0"/>
          <w:color w:val="000000"/>
          <w:sz w:val="16"/>
          <w:szCs w:val="16"/>
        </w:rPr>
        <w:t>mikroprzedsiębiorstw</w:t>
      </w:r>
      <w:proofErr w:type="spellEnd"/>
      <w:r w:rsidRPr="00854022">
        <w:rPr>
          <w:rStyle w:val="DeltaViewInsertion"/>
          <w:rFonts w:ascii="Tahoma" w:hAnsi="Tahoma" w:cs="Tahoma"/>
          <w:b w:val="0"/>
          <w:i w:val="0"/>
          <w:color w:val="000000"/>
          <w:sz w:val="16"/>
          <w:szCs w:val="16"/>
        </w:rPr>
        <w:t xml:space="preserve"> oraz małych i średnich przedsiębiorstw (Dz. U. L 124 z 20.5.2003, s. 36). Te informacje są wymagane wyłącznie do celów statystycznych.</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proofErr w:type="spellStart"/>
      <w:r w:rsidRPr="00854022">
        <w:rPr>
          <w:rStyle w:val="DeltaViewInsertion"/>
          <w:rFonts w:ascii="Tahoma" w:hAnsi="Tahoma" w:cs="Tahoma"/>
          <w:b w:val="0"/>
          <w:i w:val="0"/>
          <w:color w:val="000000"/>
          <w:sz w:val="16"/>
          <w:szCs w:val="16"/>
        </w:rPr>
        <w:t>Mikroprzedsiębiorstwo</w:t>
      </w:r>
      <w:proofErr w:type="spellEnd"/>
      <w:r w:rsidRPr="00854022">
        <w:rPr>
          <w:rStyle w:val="DeltaViewInsertion"/>
          <w:rFonts w:ascii="Tahoma" w:hAnsi="Tahoma" w:cs="Tahoma"/>
          <w:b w:val="0"/>
          <w:i w:val="0"/>
          <w:color w:val="000000"/>
          <w:sz w:val="16"/>
          <w:szCs w:val="16"/>
        </w:rPr>
        <w:t>: przedsiębiorstwo, które zatrudnia mniej niż 10 osób i którego roczny obrót lub roczna suma bilansowa nie przekracza 2 milionów EUR.</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r w:rsidRPr="00854022">
        <w:rPr>
          <w:rStyle w:val="DeltaViewInsertion"/>
          <w:rFonts w:ascii="Tahoma" w:hAnsi="Tahoma" w:cs="Tahoma"/>
          <w:b w:val="0"/>
          <w:i w:val="0"/>
          <w:color w:val="000000"/>
          <w:sz w:val="16"/>
          <w:szCs w:val="16"/>
        </w:rPr>
        <w:t>Małe przedsiębiorstwo: przedsiębiorstwo, które zatrudnia mniej niż 50 osób i którego roczny obrót lub roczna suma bilansowa nie przekracza 10 milionów EUR.</w:t>
      </w:r>
    </w:p>
    <w:p w:rsidR="00854022" w:rsidRPr="00854022" w:rsidRDefault="00854022" w:rsidP="00854022">
      <w:pPr>
        <w:pStyle w:val="Tekstprzypisudolnego"/>
        <w:spacing w:before="120"/>
        <w:jc w:val="both"/>
        <w:rPr>
          <w:rFonts w:ascii="Tahoma" w:hAnsi="Tahoma" w:cs="Tahoma"/>
          <w:color w:val="000000"/>
          <w:sz w:val="16"/>
          <w:szCs w:val="16"/>
        </w:rPr>
      </w:pPr>
      <w:r w:rsidRPr="00854022">
        <w:rPr>
          <w:rStyle w:val="DeltaViewInsertion"/>
          <w:rFonts w:ascii="Tahoma" w:hAnsi="Tahoma" w:cs="Tahoma"/>
          <w:b w:val="0"/>
          <w:i w:val="0"/>
          <w:color w:val="000000"/>
          <w:sz w:val="16"/>
          <w:szCs w:val="16"/>
        </w:rPr>
        <w:t xml:space="preserve">Średnie przedsiębiorstwa: przedsiębiorstwa, które nie są </w:t>
      </w:r>
      <w:proofErr w:type="spellStart"/>
      <w:r w:rsidRPr="00854022">
        <w:rPr>
          <w:rStyle w:val="DeltaViewInsertion"/>
          <w:rFonts w:ascii="Tahoma" w:hAnsi="Tahoma" w:cs="Tahoma"/>
          <w:b w:val="0"/>
          <w:i w:val="0"/>
          <w:color w:val="000000"/>
          <w:sz w:val="16"/>
          <w:szCs w:val="16"/>
        </w:rPr>
        <w:t>mikroprzedsiębiorstwami</w:t>
      </w:r>
      <w:proofErr w:type="spellEnd"/>
      <w:r w:rsidRPr="00854022">
        <w:rPr>
          <w:rStyle w:val="DeltaViewInsertion"/>
          <w:rFonts w:ascii="Tahoma" w:hAnsi="Tahoma" w:cs="Tahoma"/>
          <w:b w:val="0"/>
          <w:i w:val="0"/>
          <w:color w:val="000000"/>
          <w:sz w:val="16"/>
          <w:szCs w:val="16"/>
        </w:rPr>
        <w:t xml:space="preserve"> ani małymi przedsiębiorstwami</w:t>
      </w:r>
      <w:r w:rsidRPr="00854022">
        <w:rPr>
          <w:rFonts w:ascii="Tahoma" w:hAnsi="Tahoma" w:cs="Tahoma"/>
          <w:color w:val="000000"/>
          <w:sz w:val="16"/>
          <w:szCs w:val="16"/>
        </w:rPr>
        <w:t xml:space="preserve"> i które zatrudniają mniej niż 250 osób i których roczny obrót nie przekracza 50 milionów EUR </w:t>
      </w:r>
      <w:r w:rsidRPr="00854022">
        <w:rPr>
          <w:rFonts w:ascii="Tahoma" w:hAnsi="Tahoma" w:cs="Tahoma"/>
          <w:i/>
          <w:color w:val="000000"/>
          <w:sz w:val="16"/>
          <w:szCs w:val="16"/>
        </w:rPr>
        <w:t>lub</w:t>
      </w:r>
      <w:r w:rsidRPr="00854022">
        <w:rPr>
          <w:rFonts w:ascii="Tahoma" w:hAnsi="Tahoma" w:cs="Tahoma"/>
          <w:color w:val="000000"/>
          <w:sz w:val="16"/>
          <w:szCs w:val="16"/>
        </w:rPr>
        <w:t xml:space="preserve"> roczna suma bilansowa nie przekracza 43 milionów EUR.</w:t>
      </w:r>
    </w:p>
    <w:p w:rsidR="00604B23" w:rsidRPr="00854022" w:rsidRDefault="00604B23" w:rsidP="00604B23">
      <w:pPr>
        <w:ind w:left="142"/>
        <w:rPr>
          <w:rFonts w:ascii="Tahoma" w:hAnsi="Tahoma" w:cs="Tahoma"/>
        </w:rPr>
      </w:pPr>
    </w:p>
    <w:p w:rsidR="00500A32" w:rsidRDefault="00500A32" w:rsidP="00604B23">
      <w:pPr>
        <w:ind w:left="142"/>
        <w:sectPr w:rsidR="00500A32" w:rsidSect="00A0297A">
          <w:headerReference w:type="default" r:id="rId8"/>
          <w:footerReference w:type="default" r:id="rId9"/>
          <w:pgSz w:w="11906" w:h="16838"/>
          <w:pgMar w:top="1134" w:right="1134" w:bottom="1134" w:left="1134" w:header="284" w:footer="397" w:gutter="0"/>
          <w:cols w:space="708"/>
          <w:docGrid w:linePitch="600" w:charSpace="40960"/>
        </w:sectPr>
      </w:pPr>
    </w:p>
    <w:p w:rsidR="00604B23" w:rsidRDefault="00604B23" w:rsidP="00604B23">
      <w:pPr>
        <w:ind w:left="142"/>
        <w:jc w:val="right"/>
        <w:rPr>
          <w:rFonts w:ascii="Tahoma" w:hAnsi="Tahoma" w:cs="Tahoma"/>
          <w:i/>
          <w:sz w:val="16"/>
          <w:szCs w:val="16"/>
        </w:rPr>
      </w:pPr>
      <w:r>
        <w:rPr>
          <w:rFonts w:ascii="Tahoma" w:hAnsi="Tahoma" w:cs="Tahoma"/>
          <w:b/>
        </w:rPr>
        <w:lastRenderedPageBreak/>
        <w:t>ZAŁĄCZNIK NR 2 do SWZ</w:t>
      </w:r>
    </w:p>
    <w:p w:rsidR="00604B23" w:rsidRDefault="00604B23" w:rsidP="00394CD8">
      <w:pPr>
        <w:rPr>
          <w:rFonts w:ascii="Tahoma" w:hAnsi="Tahoma" w:cs="Tahoma"/>
          <w:sz w:val="16"/>
          <w:szCs w:val="16"/>
        </w:rPr>
      </w:pPr>
      <w:r w:rsidRPr="00ED146F">
        <w:rPr>
          <w:rFonts w:ascii="Tahoma" w:hAnsi="Tahoma" w:cs="Tahoma"/>
          <w:i/>
          <w:sz w:val="16"/>
          <w:szCs w:val="16"/>
        </w:rPr>
        <w:t>Znak sprawy:</w:t>
      </w:r>
      <w:r>
        <w:rPr>
          <w:rFonts w:ascii="Tahoma" w:hAnsi="Tahoma" w:cs="Tahoma"/>
          <w:b/>
        </w:rPr>
        <w:t xml:space="preserve"> </w:t>
      </w:r>
      <w:r w:rsidRPr="00ED146F">
        <w:rPr>
          <w:rFonts w:ascii="Tahoma" w:hAnsi="Tahoma" w:cs="Tahoma"/>
          <w:b/>
        </w:rPr>
        <w:t>PF.271.</w:t>
      </w:r>
      <w:r w:rsidR="00165F62">
        <w:rPr>
          <w:rFonts w:ascii="Tahoma" w:hAnsi="Tahoma" w:cs="Tahoma"/>
          <w:b/>
        </w:rPr>
        <w:t>17</w:t>
      </w:r>
      <w:r w:rsidRPr="00ED146F">
        <w:rPr>
          <w:rFonts w:ascii="Tahoma" w:hAnsi="Tahoma" w:cs="Tahoma"/>
          <w:b/>
        </w:rPr>
        <w:t>.202</w:t>
      </w:r>
      <w:r w:rsidR="00B3668B">
        <w:rPr>
          <w:rFonts w:ascii="Tahoma" w:hAnsi="Tahoma" w:cs="Tahoma"/>
          <w:b/>
        </w:rPr>
        <w:t>2</w:t>
      </w:r>
      <w:r>
        <w:rPr>
          <w:rFonts w:ascii="Tahoma" w:hAnsi="Tahoma" w:cs="Tahoma"/>
          <w:b/>
        </w:rPr>
        <w:tab/>
      </w:r>
    </w:p>
    <w:p w:rsidR="00604B23" w:rsidRDefault="00604B23" w:rsidP="00604B23">
      <w:pPr>
        <w:rPr>
          <w:rFonts w:ascii="Tahoma" w:hAnsi="Tahoma" w:cs="Tahoma"/>
          <w:b/>
          <w:w w:val="150"/>
          <w:sz w:val="2"/>
          <w:szCs w:val="16"/>
          <w:shd w:val="clear" w:color="auto" w:fill="FFFF00"/>
        </w:rPr>
      </w:pPr>
    </w:p>
    <w:p w:rsidR="00604B23" w:rsidRDefault="00604B23" w:rsidP="00604B23">
      <w:pPr>
        <w:ind w:left="5246" w:firstLine="708"/>
        <w:rPr>
          <w:rFonts w:ascii="Tahoma" w:hAnsi="Tahoma" w:cs="Tahoma"/>
          <w:b/>
        </w:rPr>
      </w:pPr>
    </w:p>
    <w:p w:rsidR="00604B23" w:rsidRDefault="00604B23" w:rsidP="00604B23">
      <w:pPr>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3C4859" w:rsidRDefault="00604B23" w:rsidP="00604B23">
      <w:pPr>
        <w:ind w:left="5954"/>
        <w:rPr>
          <w:rFonts w:ascii="Tahoma" w:hAnsi="Tahoma" w:cs="Tahoma"/>
        </w:rPr>
      </w:pPr>
      <w:r>
        <w:rPr>
          <w:rFonts w:ascii="Tahoma" w:hAnsi="Tahoma" w:cs="Tahoma"/>
        </w:rPr>
        <w:t>14-530 Frombork</w:t>
      </w:r>
      <w:r>
        <w:rPr>
          <w:rFonts w:ascii="Tahoma" w:hAnsi="Tahoma" w:cs="Tahoma"/>
          <w:color w:val="002060"/>
        </w:rPr>
        <w:t>,</w:t>
      </w:r>
      <w:r>
        <w:rPr>
          <w:rFonts w:ascii="Tahoma" w:hAnsi="Tahoma" w:cs="Tahoma"/>
        </w:rPr>
        <w:t xml:space="preserve"> </w:t>
      </w:r>
    </w:p>
    <w:p w:rsidR="00604B23" w:rsidRDefault="00604B23" w:rsidP="00604B23">
      <w:pPr>
        <w:ind w:left="5954"/>
      </w:pPr>
      <w:r>
        <w:rPr>
          <w:rFonts w:ascii="Tahoma" w:hAnsi="Tahoma" w:cs="Tahoma"/>
        </w:rPr>
        <w:t>ul. Młynarska 5a</w:t>
      </w: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 xml:space="preserve">pełna nazwa/firma, adres Wykonawcy </w:t>
      </w:r>
    </w:p>
    <w:p w:rsidR="00604B23" w:rsidRDefault="00604B23" w:rsidP="00604B23">
      <w:pPr>
        <w:rPr>
          <w:rFonts w:ascii="Tahoma" w:hAnsi="Tahoma" w:cs="Tahoma"/>
          <w:u w:val="single"/>
        </w:rPr>
      </w:pPr>
    </w:p>
    <w:p w:rsidR="00604B23" w:rsidRDefault="00604B23" w:rsidP="00604B23">
      <w:pPr>
        <w:spacing w:after="120" w:line="360" w:lineRule="auto"/>
        <w:jc w:val="center"/>
        <w:rPr>
          <w:rFonts w:ascii="Tahoma" w:hAnsi="Tahoma" w:cs="Tahoma"/>
          <w:b/>
        </w:rPr>
      </w:pPr>
    </w:p>
    <w:p w:rsidR="00604B23" w:rsidRPr="008F61CA" w:rsidRDefault="00604B23" w:rsidP="00604B23">
      <w:pPr>
        <w:spacing w:after="120" w:line="360" w:lineRule="auto"/>
        <w:jc w:val="center"/>
        <w:rPr>
          <w:sz w:val="24"/>
          <w:szCs w:val="24"/>
        </w:rPr>
      </w:pPr>
      <w:r w:rsidRPr="008F61CA">
        <w:rPr>
          <w:rFonts w:ascii="Tahoma" w:hAnsi="Tahoma" w:cs="Tahoma"/>
          <w:b/>
          <w:sz w:val="24"/>
          <w:szCs w:val="24"/>
        </w:rPr>
        <w:t xml:space="preserve">OŚWIADCZENIE WYKONAWCY </w:t>
      </w:r>
    </w:p>
    <w:p w:rsidR="00604B23" w:rsidRDefault="00604B23" w:rsidP="00604B23">
      <w:pPr>
        <w:spacing w:line="276" w:lineRule="auto"/>
        <w:jc w:val="center"/>
      </w:pPr>
      <w:r>
        <w:rPr>
          <w:rFonts w:ascii="Tahoma" w:hAnsi="Tahoma" w:cs="Tahoma"/>
          <w:b/>
        </w:rPr>
        <w:t xml:space="preserve">składane na podstawie art. 125 ust. 1 ustawy z dnia 11 września 2019 r. </w:t>
      </w:r>
    </w:p>
    <w:p w:rsidR="00604B23" w:rsidRDefault="00604B23" w:rsidP="00604B23">
      <w:pPr>
        <w:spacing w:line="360" w:lineRule="auto"/>
        <w:jc w:val="center"/>
      </w:pPr>
      <w:r>
        <w:rPr>
          <w:rFonts w:ascii="Tahoma" w:eastAsia="Tahoma" w:hAnsi="Tahoma" w:cs="Tahoma"/>
          <w:b/>
        </w:rPr>
        <w:t xml:space="preserve"> </w:t>
      </w:r>
      <w:r>
        <w:rPr>
          <w:rFonts w:ascii="Tahoma" w:hAnsi="Tahoma" w:cs="Tahoma"/>
          <w:b/>
        </w:rPr>
        <w:t xml:space="preserve">Prawo zamówień publicznych (dalej jako: ustawa </w:t>
      </w:r>
      <w:proofErr w:type="spellStart"/>
      <w:r>
        <w:rPr>
          <w:rFonts w:ascii="Tahoma" w:hAnsi="Tahoma" w:cs="Tahoma"/>
          <w:b/>
        </w:rPr>
        <w:t>Pzp</w:t>
      </w:r>
      <w:proofErr w:type="spellEnd"/>
      <w:r>
        <w:rPr>
          <w:rFonts w:ascii="Tahoma" w:hAnsi="Tahoma" w:cs="Tahoma"/>
          <w:b/>
        </w:rPr>
        <w:t xml:space="preserve">), </w:t>
      </w:r>
    </w:p>
    <w:p w:rsidR="00604B23" w:rsidRDefault="00604B23" w:rsidP="00604B23">
      <w:pPr>
        <w:jc w:val="both"/>
        <w:rPr>
          <w:rFonts w:ascii="Tahoma" w:hAnsi="Tahoma" w:cs="Tahoma"/>
        </w:rPr>
      </w:pPr>
    </w:p>
    <w:p w:rsidR="00604B23" w:rsidRDefault="00604B23" w:rsidP="00604B23">
      <w:pPr>
        <w:jc w:val="both"/>
      </w:pPr>
      <w:r>
        <w:rPr>
          <w:rFonts w:ascii="Tahoma" w:hAnsi="Tahoma" w:cs="Tahoma"/>
        </w:rPr>
        <w:t xml:space="preserve">Na potrzeby postępowania o udzielenie zamówienia publicznego pn. </w:t>
      </w:r>
    </w:p>
    <w:p w:rsidR="00604B23" w:rsidRDefault="00604B23" w:rsidP="00604B23">
      <w:pPr>
        <w:jc w:val="both"/>
        <w:rPr>
          <w:rFonts w:ascii="Tahoma" w:hAnsi="Tahoma" w:cs="Tahoma"/>
          <w:sz w:val="10"/>
          <w:szCs w:val="10"/>
        </w:rPr>
      </w:pPr>
    </w:p>
    <w:p w:rsidR="00394CD8" w:rsidRPr="00CA4052" w:rsidRDefault="003C4859" w:rsidP="00394CD8">
      <w:pPr>
        <w:jc w:val="center"/>
        <w:rPr>
          <w:rFonts w:ascii="Tahoma" w:hAnsi="Tahoma" w:cs="Tahoma"/>
          <w:b/>
          <w:sz w:val="24"/>
          <w:szCs w:val="24"/>
        </w:rPr>
      </w:pPr>
      <w:r>
        <w:rPr>
          <w:rFonts w:ascii="Tahoma" w:eastAsia="Calibri" w:hAnsi="Tahoma" w:cs="Tahoma"/>
          <w:b/>
          <w:sz w:val="28"/>
          <w:szCs w:val="28"/>
          <w:lang w:eastAsia="pl-PL"/>
        </w:rPr>
        <w:t>U</w:t>
      </w:r>
      <w:r w:rsidR="00394CD8">
        <w:rPr>
          <w:rFonts w:ascii="Tahoma" w:eastAsia="Calibri" w:hAnsi="Tahoma" w:cs="Tahoma"/>
          <w:b/>
          <w:sz w:val="28"/>
          <w:szCs w:val="28"/>
          <w:lang w:eastAsia="pl-PL"/>
        </w:rPr>
        <w:t xml:space="preserve">trzymanie dróg i terenów publicznych </w:t>
      </w:r>
      <w:r w:rsidR="00394CD8">
        <w:rPr>
          <w:rFonts w:ascii="Tahoma" w:eastAsia="Calibri" w:hAnsi="Tahoma" w:cs="Tahoma"/>
          <w:b/>
          <w:sz w:val="28"/>
          <w:szCs w:val="28"/>
          <w:lang w:eastAsia="pl-PL"/>
        </w:rPr>
        <w:br/>
        <w:t xml:space="preserve">oraz opróżnianie koszy ulicznych </w:t>
      </w:r>
      <w:r w:rsidR="00394CD8" w:rsidRPr="00377D66">
        <w:rPr>
          <w:rFonts w:ascii="Tahoma" w:eastAsia="Calibri" w:hAnsi="Tahoma" w:cs="Tahoma"/>
          <w:b/>
          <w:sz w:val="28"/>
          <w:szCs w:val="28"/>
          <w:lang w:eastAsia="pl-PL"/>
        </w:rPr>
        <w:t>na terenie</w:t>
      </w:r>
      <w:r w:rsidR="00394CD8">
        <w:rPr>
          <w:rFonts w:ascii="Tahoma" w:eastAsia="Calibri" w:hAnsi="Tahoma" w:cs="Tahoma"/>
          <w:b/>
          <w:sz w:val="28"/>
          <w:szCs w:val="28"/>
          <w:lang w:eastAsia="pl-PL"/>
        </w:rPr>
        <w:t xml:space="preserve"> </w:t>
      </w:r>
      <w:r w:rsidR="00394CD8" w:rsidRPr="005C2D32">
        <w:rPr>
          <w:rFonts w:ascii="Tahoma" w:eastAsia="Calibri" w:hAnsi="Tahoma" w:cs="Tahoma"/>
          <w:b/>
          <w:sz w:val="28"/>
          <w:szCs w:val="28"/>
          <w:lang w:eastAsia="pl-PL"/>
        </w:rPr>
        <w:t xml:space="preserve">miasta Fromborka </w:t>
      </w:r>
      <w:r w:rsidR="00394CD8">
        <w:rPr>
          <w:rFonts w:ascii="Tahoma" w:eastAsia="Calibri" w:hAnsi="Tahoma" w:cs="Tahoma"/>
          <w:b/>
          <w:sz w:val="28"/>
          <w:szCs w:val="28"/>
          <w:lang w:eastAsia="pl-PL"/>
        </w:rPr>
        <w:br/>
      </w:r>
      <w:r w:rsidR="00394CD8" w:rsidRPr="005C2D32">
        <w:rPr>
          <w:rFonts w:ascii="Tahoma" w:eastAsia="Calibri" w:hAnsi="Tahoma" w:cs="Tahoma"/>
          <w:b/>
          <w:sz w:val="28"/>
          <w:szCs w:val="28"/>
          <w:lang w:eastAsia="pl-PL"/>
        </w:rPr>
        <w:t>w 202</w:t>
      </w:r>
      <w:r w:rsidR="00165F62">
        <w:rPr>
          <w:rFonts w:ascii="Tahoma" w:eastAsia="Calibri" w:hAnsi="Tahoma" w:cs="Tahoma"/>
          <w:b/>
          <w:sz w:val="28"/>
          <w:szCs w:val="28"/>
          <w:lang w:eastAsia="pl-PL"/>
        </w:rPr>
        <w:t>3</w:t>
      </w:r>
      <w:r w:rsidR="00394CD8" w:rsidRPr="005C2D32">
        <w:rPr>
          <w:rFonts w:ascii="Tahoma" w:eastAsia="Calibri" w:hAnsi="Tahoma" w:cs="Tahoma"/>
          <w:b/>
          <w:sz w:val="28"/>
          <w:szCs w:val="28"/>
          <w:lang w:eastAsia="pl-PL"/>
        </w:rPr>
        <w:t xml:space="preserve"> roku</w:t>
      </w:r>
    </w:p>
    <w:p w:rsidR="00604B23" w:rsidRDefault="00604B23" w:rsidP="00604B23">
      <w:pPr>
        <w:jc w:val="center"/>
        <w:rPr>
          <w:rFonts w:ascii="Tahoma" w:hAnsi="Tahoma" w:cs="Tahoma"/>
          <w:b/>
          <w:sz w:val="10"/>
          <w:szCs w:val="10"/>
        </w:rPr>
      </w:pPr>
    </w:p>
    <w:p w:rsidR="00604B23" w:rsidRPr="00A46033" w:rsidRDefault="00604B23" w:rsidP="00A46033">
      <w:pPr>
        <w:spacing w:line="360" w:lineRule="auto"/>
        <w:jc w:val="both"/>
        <w:rPr>
          <w:rFonts w:ascii="Tahoma" w:hAnsi="Tahoma" w:cs="Tahoma"/>
        </w:rPr>
      </w:pPr>
      <w:r w:rsidRPr="007064EF">
        <w:rPr>
          <w:rFonts w:ascii="Tahoma" w:hAnsi="Tahoma" w:cs="Tahoma"/>
        </w:rPr>
        <w:t>prowadzonego przez Gminę Frombork</w:t>
      </w:r>
      <w:r w:rsidRPr="007064EF">
        <w:rPr>
          <w:rFonts w:ascii="Tahoma" w:hAnsi="Tahoma" w:cs="Tahoma"/>
          <w:i/>
        </w:rPr>
        <w:t xml:space="preserve">, </w:t>
      </w:r>
      <w:r w:rsidRPr="0082575A">
        <w:rPr>
          <w:rFonts w:ascii="Tahoma" w:hAnsi="Tahoma" w:cs="Tahoma"/>
        </w:rPr>
        <w:t>w zakresie</w:t>
      </w:r>
      <w:r>
        <w:rPr>
          <w:rFonts w:ascii="Tahoma" w:hAnsi="Tahoma" w:cs="Tahoma"/>
        </w:rPr>
        <w:t>:</w:t>
      </w:r>
    </w:p>
    <w:p w:rsidR="00604B23" w:rsidRPr="0082575A" w:rsidRDefault="00604B23" w:rsidP="00604B23">
      <w:pPr>
        <w:pStyle w:val="Akapitzlist"/>
        <w:spacing w:before="120"/>
        <w:ind w:left="720"/>
        <w:jc w:val="both"/>
        <w:rPr>
          <w:rFonts w:ascii="Tahoma" w:hAnsi="Tahoma" w:cs="Tahoma"/>
        </w:rPr>
      </w:pPr>
    </w:p>
    <w:p w:rsidR="00604B23" w:rsidRPr="0082575A" w:rsidRDefault="00604B23" w:rsidP="002B7242">
      <w:pPr>
        <w:pStyle w:val="Akapitzlist"/>
        <w:numPr>
          <w:ilvl w:val="0"/>
          <w:numId w:val="63"/>
        </w:numPr>
        <w:suppressAutoHyphens w:val="0"/>
        <w:ind w:hanging="436"/>
        <w:contextualSpacing/>
        <w:jc w:val="both"/>
        <w:rPr>
          <w:rFonts w:ascii="Tahoma" w:hAnsi="Tahoma" w:cs="Tahoma"/>
          <w:b/>
        </w:rPr>
      </w:pPr>
      <w:r w:rsidRPr="0082575A">
        <w:rPr>
          <w:rFonts w:ascii="Tahoma" w:hAnsi="Tahoma" w:cs="Tahoma"/>
          <w:b/>
        </w:rPr>
        <w:t xml:space="preserve">Przesłanek wykluczenia z postępowania na podstawie </w:t>
      </w:r>
      <w:r w:rsidRPr="0082575A">
        <w:rPr>
          <w:rFonts w:ascii="Tahoma" w:hAnsi="Tahoma" w:cs="Tahoma"/>
          <w:b/>
          <w:bCs/>
          <w:iCs/>
        </w:rPr>
        <w:t xml:space="preserve">art. 108 ust.1 ustawy </w:t>
      </w:r>
      <w:r w:rsidRPr="0082575A">
        <w:rPr>
          <w:rFonts w:ascii="Tahoma" w:hAnsi="Tahoma" w:cs="Tahoma"/>
        </w:rPr>
        <w:t>z dnia 11 września 2019 r.</w:t>
      </w:r>
      <w:r w:rsidR="00EF1F95">
        <w:rPr>
          <w:rFonts w:ascii="Tahoma" w:hAnsi="Tahoma" w:cs="Tahoma"/>
        </w:rPr>
        <w:t xml:space="preserve"> Prawo zamówień publicznych (</w:t>
      </w:r>
      <w:proofErr w:type="spellStart"/>
      <w:r w:rsidR="00EF1F95">
        <w:rPr>
          <w:rFonts w:ascii="Tahoma" w:hAnsi="Tahoma" w:cs="Tahoma"/>
        </w:rPr>
        <w:t>t.</w:t>
      </w:r>
      <w:r w:rsidRPr="0082575A">
        <w:rPr>
          <w:rFonts w:ascii="Tahoma" w:hAnsi="Tahoma" w:cs="Tahoma"/>
        </w:rPr>
        <w:t>j</w:t>
      </w:r>
      <w:proofErr w:type="spellEnd"/>
      <w:r w:rsidRPr="0082575A">
        <w:rPr>
          <w:rFonts w:ascii="Tahoma" w:hAnsi="Tahoma" w:cs="Tahoma"/>
        </w:rPr>
        <w:t>. Dz. U. 20</w:t>
      </w:r>
      <w:r w:rsidR="00EF1F95">
        <w:rPr>
          <w:rFonts w:ascii="Tahoma" w:hAnsi="Tahoma" w:cs="Tahoma"/>
        </w:rPr>
        <w:t>2</w:t>
      </w:r>
      <w:r w:rsidR="00165F62">
        <w:rPr>
          <w:rFonts w:ascii="Tahoma" w:hAnsi="Tahoma" w:cs="Tahoma"/>
        </w:rPr>
        <w:t>2</w:t>
      </w:r>
      <w:r w:rsidRPr="0082575A">
        <w:rPr>
          <w:rFonts w:ascii="Tahoma" w:hAnsi="Tahoma" w:cs="Tahoma"/>
        </w:rPr>
        <w:t xml:space="preserve"> r. poz. </w:t>
      </w:r>
      <w:r w:rsidR="00EF1F95">
        <w:rPr>
          <w:rFonts w:ascii="Tahoma" w:hAnsi="Tahoma" w:cs="Tahoma"/>
        </w:rPr>
        <w:t>1</w:t>
      </w:r>
      <w:r w:rsidR="00165F62">
        <w:rPr>
          <w:rFonts w:ascii="Tahoma" w:hAnsi="Tahoma" w:cs="Tahoma"/>
        </w:rPr>
        <w:t>710</w:t>
      </w:r>
      <w:r w:rsidRPr="0082575A">
        <w:rPr>
          <w:rFonts w:ascii="Tahoma" w:hAnsi="Tahoma" w:cs="Tahoma"/>
        </w:rPr>
        <w:t xml:space="preserve"> ze zm.).</w:t>
      </w:r>
    </w:p>
    <w:p w:rsidR="00604B23" w:rsidRPr="007064EF" w:rsidRDefault="00604B23" w:rsidP="00604B23">
      <w:pPr>
        <w:pStyle w:val="Akapitzlist"/>
        <w:spacing w:before="120"/>
        <w:ind w:left="0"/>
        <w:jc w:val="both"/>
        <w:rPr>
          <w:rFonts w:ascii="Tahoma" w:hAnsi="Tahoma" w:cs="Tahoma"/>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b/>
          <w:bCs/>
          <w:kern w:val="2"/>
          <w:lang w:eastAsia="pl-PL" w:bidi="hi-IN"/>
        </w:rPr>
        <w:t>Oświadczam/my,</w:t>
      </w:r>
      <w:r w:rsidRPr="007064EF">
        <w:rPr>
          <w:rFonts w:ascii="Tahoma" w:eastAsia="Andale Sans UI" w:hAnsi="Tahoma" w:cs="Tahoma"/>
          <w:kern w:val="2"/>
          <w:lang w:eastAsia="pl-PL" w:bidi="hi-IN"/>
        </w:rPr>
        <w:t xml:space="preserve"> że nie podlegam wykluczeniu z postępowania na podstawie art.108 ust.1 ustawy </w:t>
      </w:r>
      <w:r>
        <w:rPr>
          <w:rFonts w:ascii="Tahoma" w:eastAsia="Andale Sans UI" w:hAnsi="Tahoma" w:cs="Tahoma"/>
          <w:kern w:val="2"/>
          <w:lang w:eastAsia="pl-PL" w:bidi="hi-IN"/>
        </w:rPr>
        <w:br/>
      </w:r>
      <w:r w:rsidRPr="007064EF">
        <w:rPr>
          <w:rFonts w:ascii="Tahoma" w:eastAsia="Andale Sans UI" w:hAnsi="Tahoma" w:cs="Tahoma"/>
          <w:kern w:val="2"/>
          <w:lang w:eastAsia="pl-PL" w:bidi="hi-IN"/>
        </w:rPr>
        <w:t>z dnia 11 września 2019r. – Prawo zamówień publicznych.</w:t>
      </w:r>
    </w:p>
    <w:p w:rsidR="00604B23" w:rsidRPr="007064EF" w:rsidRDefault="00604B23" w:rsidP="00604B23">
      <w:pPr>
        <w:widowControl w:val="0"/>
        <w:pBdr>
          <w:bottom w:val="single" w:sz="6" w:space="1" w:color="auto"/>
        </w:pBdr>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 xml:space="preserve">* Oświadczam/my, że zachodzą w stosunku do mnie podstawy wykluczenia </w:t>
      </w:r>
      <w:r w:rsidRPr="007064EF">
        <w:rPr>
          <w:rFonts w:ascii="Tahoma" w:eastAsia="Andale Sans UI" w:hAnsi="Tahoma" w:cs="Tahoma"/>
          <w:kern w:val="2"/>
          <w:lang w:eastAsia="pl-PL" w:bidi="hi-IN"/>
        </w:rPr>
        <w:t>z postępowania na podstawie art. …………………… ustawy PZP (podać mającą zastosowanie podstawę wykluczenia spośród wymienionych w art.108 ust.1 pkt.1,2 i 5). Jednocześnie oświadczam/my, że w związku z ww. okolicznością, na podstawie art.110 ust.2 ustawy PZP, podjąłem następujące środki naprawcze</w:t>
      </w: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kern w:val="2"/>
          <w:lang w:eastAsia="pl-PL" w:bidi="hi-IN"/>
        </w:rPr>
        <w:t>* jeżeli nie dotyczy proszę przekreślić.</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Default="00604B23" w:rsidP="00604B23">
      <w:pPr>
        <w:ind w:left="360"/>
        <w:jc w:val="both"/>
      </w:pPr>
      <w:r>
        <w:rPr>
          <w:rFonts w:ascii="Tahoma" w:hAnsi="Tahoma" w:cs="Tahoma"/>
          <w:b/>
        </w:rPr>
        <w:t>OŚWIADCZENIE DOTYCZĄCE PODMIOTU, NA KTÓREGO ZASOBY POWOŁUJE SIĘ WYKONAWCA:</w:t>
      </w:r>
    </w:p>
    <w:p w:rsidR="00604B23" w:rsidRDefault="00604B23" w:rsidP="00604B23">
      <w:pPr>
        <w:ind w:left="360"/>
        <w:jc w:val="both"/>
        <w:rPr>
          <w:rFonts w:ascii="Tahoma" w:hAnsi="Tahoma" w:cs="Tahoma"/>
        </w:rPr>
      </w:pPr>
      <w:r>
        <w:rPr>
          <w:rFonts w:ascii="Tahoma" w:hAnsi="Tahoma" w:cs="Tahoma"/>
        </w:rPr>
        <w:t>Oświadczam, że następujący/e podmiot/y, na którego/</w:t>
      </w:r>
      <w:proofErr w:type="spellStart"/>
      <w:r>
        <w:rPr>
          <w:rFonts w:ascii="Tahoma" w:hAnsi="Tahoma" w:cs="Tahoma"/>
        </w:rPr>
        <w:t>ych</w:t>
      </w:r>
      <w:proofErr w:type="spellEnd"/>
      <w:r>
        <w:rPr>
          <w:rFonts w:ascii="Tahoma" w:hAnsi="Tahoma" w:cs="Tahoma"/>
        </w:rPr>
        <w:t xml:space="preserve"> zasoby powołuję się w niniejszym postępowaniu, tj.: …………………………………………………………………….……………………………………………………</w:t>
      </w:r>
    </w:p>
    <w:p w:rsidR="00604B23" w:rsidRPr="0082575A" w:rsidRDefault="00604B23" w:rsidP="00604B23">
      <w:pPr>
        <w:ind w:left="360"/>
        <w:jc w:val="both"/>
      </w:pPr>
      <w:r>
        <w:rPr>
          <w:rFonts w:ascii="Tahoma" w:hAnsi="Tahoma" w:cs="Tahoma"/>
          <w:i/>
          <w:sz w:val="16"/>
          <w:szCs w:val="16"/>
        </w:rPr>
        <w:t>(podać pełną nazwę/firmę, adres, NIP podmiotu)</w:t>
      </w:r>
      <w:r>
        <w:rPr>
          <w:rFonts w:ascii="Tahoma" w:hAnsi="Tahoma" w:cs="Tahoma"/>
          <w:i/>
        </w:rPr>
        <w:t xml:space="preserve"> </w:t>
      </w:r>
      <w:r>
        <w:rPr>
          <w:rFonts w:ascii="Tahoma" w:hAnsi="Tahoma" w:cs="Tahoma"/>
        </w:rPr>
        <w:t>nie podlega/ją wykluczeniu z postępowania o udzielenie zamówienia.</w:t>
      </w:r>
    </w:p>
    <w:p w:rsidR="00604B23" w:rsidRDefault="00604B23" w:rsidP="00604B23">
      <w:pPr>
        <w:widowControl w:val="0"/>
        <w:ind w:left="360"/>
        <w:jc w:val="both"/>
        <w:textAlignment w:val="baseline"/>
        <w:rPr>
          <w:rFonts w:ascii="Tahoma" w:eastAsia="Andale Sans UI" w:hAnsi="Tahoma" w:cs="Tahoma"/>
          <w:kern w:val="2"/>
          <w:lang w:eastAsia="pl-PL" w:bidi="hi-IN"/>
        </w:rPr>
      </w:pPr>
    </w:p>
    <w:p w:rsidR="00165F62" w:rsidRPr="005F4D23" w:rsidRDefault="00165F62" w:rsidP="00165F62">
      <w:pPr>
        <w:pStyle w:val="NormalnyWeb"/>
        <w:suppressAutoHyphens w:val="0"/>
        <w:spacing w:before="0" w:after="0" w:line="240" w:lineRule="auto"/>
        <w:ind w:left="360"/>
        <w:jc w:val="both"/>
        <w:rPr>
          <w:rFonts w:ascii="Tahoma" w:hAnsi="Tahoma" w:cs="Tahoma"/>
          <w:b/>
          <w:sz w:val="20"/>
          <w:szCs w:val="20"/>
        </w:rPr>
      </w:pPr>
      <w:r w:rsidRPr="005F4D23">
        <w:rPr>
          <w:rFonts w:ascii="Tahoma" w:hAnsi="Tahoma" w:cs="Tahoma"/>
          <w:b/>
          <w:sz w:val="20"/>
          <w:szCs w:val="20"/>
        </w:rPr>
        <w:t xml:space="preserve">Oświadczam, że nie zachodzą w stosunku do mnie przesłanki wykluczenia z postępowania na podstawie art. </w:t>
      </w:r>
      <w:r w:rsidRPr="005F4D23">
        <w:rPr>
          <w:rFonts w:ascii="Tahoma" w:hAnsi="Tahoma" w:cs="Tahoma"/>
          <w:b/>
          <w:sz w:val="20"/>
          <w:szCs w:val="20"/>
          <w:lang w:eastAsia="pl-PL"/>
        </w:rPr>
        <w:t xml:space="preserve">7 ust. 1 ustawy </w:t>
      </w:r>
      <w:r w:rsidRPr="005F4D23">
        <w:rPr>
          <w:rFonts w:ascii="Tahoma" w:hAnsi="Tahoma" w:cs="Tahoma"/>
          <w:b/>
          <w:sz w:val="20"/>
          <w:szCs w:val="20"/>
        </w:rPr>
        <w:t>z dnia 13 kwietnia 2022 r.</w:t>
      </w:r>
      <w:r w:rsidRPr="005F4D23">
        <w:rPr>
          <w:rFonts w:ascii="Tahoma" w:hAnsi="Tahoma" w:cs="Tahoma"/>
          <w:b/>
          <w:i/>
          <w:iCs/>
          <w:sz w:val="20"/>
          <w:szCs w:val="20"/>
        </w:rPr>
        <w:t xml:space="preserve"> o szczególnych rozwiązaniach w zakresie przeciwdziałania wspieraniu agresji na Ukrainę oraz służących ochronie bezpieczeństwa narodowego </w:t>
      </w:r>
      <w:r w:rsidRPr="005F4D23">
        <w:rPr>
          <w:rFonts w:ascii="Tahoma" w:hAnsi="Tahoma" w:cs="Tahoma"/>
          <w:b/>
          <w:iCs/>
          <w:sz w:val="20"/>
          <w:szCs w:val="20"/>
        </w:rPr>
        <w:t>(Dz. U. poz. 835)</w:t>
      </w:r>
      <w:r w:rsidRPr="005F4D23">
        <w:rPr>
          <w:rStyle w:val="Odwoanieprzypisudolnego"/>
          <w:rFonts w:ascii="Tahoma" w:hAnsi="Tahoma" w:cs="Tahoma"/>
          <w:b/>
          <w:i/>
          <w:iCs/>
          <w:sz w:val="20"/>
          <w:szCs w:val="20"/>
        </w:rPr>
        <w:footnoteReference w:id="7"/>
      </w:r>
      <w:r w:rsidRPr="005F4D23">
        <w:rPr>
          <w:rFonts w:ascii="Tahoma" w:hAnsi="Tahoma" w:cs="Tahoma"/>
          <w:b/>
          <w:i/>
          <w:iCs/>
          <w:sz w:val="20"/>
          <w:szCs w:val="20"/>
        </w:rPr>
        <w:t>.</w:t>
      </w:r>
      <w:r w:rsidRPr="005F4D23">
        <w:rPr>
          <w:rFonts w:ascii="Tahoma" w:hAnsi="Tahoma" w:cs="Tahoma"/>
          <w:b/>
          <w:sz w:val="20"/>
          <w:szCs w:val="20"/>
        </w:rPr>
        <w:t xml:space="preserve"> </w:t>
      </w:r>
    </w:p>
    <w:p w:rsidR="00165F62" w:rsidRDefault="00165F62" w:rsidP="00604B23">
      <w:pPr>
        <w:widowControl w:val="0"/>
        <w:ind w:left="360"/>
        <w:jc w:val="both"/>
        <w:textAlignment w:val="baseline"/>
        <w:rPr>
          <w:rFonts w:ascii="Tahoma" w:eastAsia="Andale Sans UI" w:hAnsi="Tahoma" w:cs="Tahoma"/>
          <w:kern w:val="2"/>
          <w:lang w:eastAsia="pl-PL" w:bidi="hi-IN"/>
        </w:rPr>
      </w:pPr>
    </w:p>
    <w:p w:rsidR="00165F62" w:rsidRDefault="00165F62" w:rsidP="00604B23">
      <w:pPr>
        <w:widowControl w:val="0"/>
        <w:ind w:left="360"/>
        <w:jc w:val="both"/>
        <w:textAlignment w:val="baseline"/>
        <w:rPr>
          <w:rFonts w:ascii="Tahoma" w:eastAsia="Andale Sans UI" w:hAnsi="Tahoma" w:cs="Tahoma"/>
          <w:kern w:val="2"/>
          <w:lang w:eastAsia="pl-PL" w:bidi="hi-IN"/>
        </w:rPr>
      </w:pPr>
    </w:p>
    <w:p w:rsidR="00604B23" w:rsidRPr="000129A9" w:rsidRDefault="00604B23" w:rsidP="00604B23">
      <w:pPr>
        <w:widowControl w:val="0"/>
        <w:ind w:left="360"/>
        <w:jc w:val="both"/>
        <w:textAlignment w:val="baseline"/>
        <w:rPr>
          <w:rFonts w:ascii="Tahoma" w:eastAsia="Andale Sans UI" w:hAnsi="Tahoma" w:cs="Tahoma"/>
          <w:b/>
          <w:kern w:val="2"/>
          <w:lang w:eastAsia="pl-PL" w:bidi="hi-IN"/>
        </w:rPr>
      </w:pPr>
      <w:r w:rsidRPr="000129A9">
        <w:rPr>
          <w:rFonts w:ascii="Tahoma" w:eastAsia="Andale Sans UI" w:hAnsi="Tahoma" w:cs="Tahoma"/>
          <w:b/>
          <w:kern w:val="2"/>
          <w:lang w:eastAsia="pl-PL"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0129A9">
      <w:pPr>
        <w:rPr>
          <w:rFonts w:ascii="Tahoma" w:hAnsi="Tahoma" w:cs="Tahoma"/>
        </w:rPr>
      </w:pPr>
    </w:p>
    <w:p w:rsidR="000129A9" w:rsidRDefault="000129A9" w:rsidP="000129A9">
      <w:pPr>
        <w:rPr>
          <w:rFonts w:ascii="Tahoma" w:hAnsi="Tahoma" w:cs="Tahoma"/>
        </w:rPr>
      </w:pPr>
    </w:p>
    <w:p w:rsidR="00604B23" w:rsidRDefault="00604B23" w:rsidP="00604B23">
      <w:pPr>
        <w:spacing w:line="360" w:lineRule="auto"/>
        <w:ind w:left="360"/>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Pr="004375E6" w:rsidRDefault="00604B23" w:rsidP="00604B23">
      <w:pPr>
        <w:spacing w:line="360" w:lineRule="auto"/>
        <w:rPr>
          <w:rFonts w:ascii="Tahoma" w:hAnsi="Tahoma" w:cs="Tahoma"/>
        </w:rPr>
      </w:pPr>
    </w:p>
    <w:p w:rsidR="00604B23" w:rsidRPr="004375E6" w:rsidRDefault="00604B23" w:rsidP="002B7242">
      <w:pPr>
        <w:pStyle w:val="Akapitzlist"/>
        <w:numPr>
          <w:ilvl w:val="0"/>
          <w:numId w:val="63"/>
        </w:numPr>
        <w:suppressAutoHyphens w:val="0"/>
        <w:ind w:hanging="436"/>
        <w:contextualSpacing/>
        <w:jc w:val="both"/>
        <w:rPr>
          <w:rFonts w:ascii="Tahoma" w:hAnsi="Tahoma" w:cs="Tahoma"/>
          <w:b/>
        </w:rPr>
      </w:pPr>
      <w:r w:rsidRPr="004375E6">
        <w:rPr>
          <w:rFonts w:ascii="Tahoma" w:hAnsi="Tahoma" w:cs="Tahoma"/>
          <w:b/>
        </w:rPr>
        <w:t>Spełniania warunków udziału w postępowaniu</w:t>
      </w:r>
    </w:p>
    <w:p w:rsidR="00604B23" w:rsidRPr="004375E6" w:rsidRDefault="00604B23" w:rsidP="00604B23">
      <w:pPr>
        <w:pStyle w:val="Akapitzlist"/>
        <w:spacing w:line="360" w:lineRule="auto"/>
        <w:ind w:left="720"/>
        <w:rPr>
          <w:rFonts w:ascii="Tahoma" w:hAnsi="Tahoma" w:cs="Tahoma"/>
        </w:rPr>
      </w:pPr>
    </w:p>
    <w:p w:rsidR="00604B23" w:rsidRPr="004375E6" w:rsidRDefault="00604B23" w:rsidP="00604B23">
      <w:pPr>
        <w:widowControl w:val="0"/>
        <w:ind w:left="360"/>
        <w:textAlignment w:val="baseline"/>
        <w:rPr>
          <w:rFonts w:ascii="Tahoma" w:eastAsia="Andale Sans UI" w:hAnsi="Tahoma" w:cs="Tahoma"/>
          <w:kern w:val="2"/>
          <w:lang w:eastAsia="pl-PL" w:bidi="hi-IN"/>
        </w:rPr>
      </w:pPr>
      <w:r w:rsidRPr="004375E6">
        <w:rPr>
          <w:rFonts w:ascii="Tahoma" w:eastAsia="Andale Sans UI" w:hAnsi="Tahoma" w:cs="Tahoma"/>
          <w:b/>
          <w:bCs/>
          <w:kern w:val="2"/>
          <w:lang w:eastAsia="pl-PL" w:bidi="hi-IN"/>
        </w:rPr>
        <w:t>Oświadczam/my,</w:t>
      </w:r>
      <w:r w:rsidRPr="004375E6">
        <w:rPr>
          <w:rFonts w:ascii="Tahoma" w:eastAsia="Andale Sans UI" w:hAnsi="Tahoma" w:cs="Tahoma"/>
          <w:kern w:val="2"/>
          <w:lang w:eastAsia="pl-PL" w:bidi="hi-IN"/>
        </w:rPr>
        <w:t xml:space="preserve"> że spełniam/my warunki udziału w postępowaniu określone przez Zamawiającego </w:t>
      </w:r>
      <w:r>
        <w:rPr>
          <w:rFonts w:ascii="Tahoma" w:eastAsia="Andale Sans UI" w:hAnsi="Tahoma" w:cs="Tahoma"/>
          <w:kern w:val="2"/>
          <w:lang w:eastAsia="pl-PL" w:bidi="hi-IN"/>
        </w:rPr>
        <w:br/>
      </w:r>
      <w:r w:rsidRPr="00EF1F95">
        <w:rPr>
          <w:rFonts w:ascii="Tahoma" w:eastAsia="Andale Sans UI" w:hAnsi="Tahoma" w:cs="Tahoma"/>
          <w:kern w:val="2"/>
          <w:lang w:eastAsia="pl-PL" w:bidi="hi-IN"/>
        </w:rPr>
        <w:t>w rozdziale VII</w:t>
      </w:r>
      <w:r w:rsidR="00EF1F95" w:rsidRPr="00EF1F95">
        <w:rPr>
          <w:rFonts w:ascii="Tahoma" w:eastAsia="Andale Sans UI" w:hAnsi="Tahoma" w:cs="Tahoma"/>
          <w:kern w:val="2"/>
          <w:lang w:eastAsia="pl-PL" w:bidi="hi-IN"/>
        </w:rPr>
        <w:t>I</w:t>
      </w:r>
      <w:r w:rsidRPr="00EF1F95">
        <w:rPr>
          <w:rFonts w:ascii="Tahoma" w:eastAsia="Andale Sans UI" w:hAnsi="Tahoma" w:cs="Tahoma"/>
          <w:kern w:val="2"/>
          <w:lang w:eastAsia="pl-PL" w:bidi="hi-IN"/>
        </w:rPr>
        <w:t xml:space="preserve"> Specyfikacji Warunków Zamówienia</w:t>
      </w:r>
      <w:r w:rsidRPr="004375E6">
        <w:rPr>
          <w:rFonts w:ascii="Tahoma" w:eastAsia="Andale Sans UI" w:hAnsi="Tahoma" w:cs="Tahoma"/>
          <w:kern w:val="2"/>
          <w:lang w:eastAsia="pl-PL" w:bidi="hi-IN"/>
        </w:rPr>
        <w:t>, dotyczące:</w:t>
      </w: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2B7242">
      <w:pPr>
        <w:pStyle w:val="Akapitzlist"/>
        <w:widowControl w:val="0"/>
        <w:numPr>
          <w:ilvl w:val="0"/>
          <w:numId w:val="64"/>
        </w:numPr>
        <w:textAlignment w:val="baseline"/>
        <w:rPr>
          <w:rFonts w:ascii="Tahoma" w:hAnsi="Tahoma" w:cs="Tahoma"/>
          <w:bCs/>
          <w:iCs/>
        </w:rPr>
      </w:pPr>
      <w:r>
        <w:rPr>
          <w:rFonts w:ascii="Tahoma" w:hAnsi="Tahoma" w:cs="Tahoma"/>
          <w:bCs/>
          <w:iCs/>
        </w:rPr>
        <w:t>p</w:t>
      </w:r>
      <w:r w:rsidRPr="004375E6">
        <w:rPr>
          <w:rFonts w:ascii="Tahoma" w:hAnsi="Tahoma" w:cs="Tahoma"/>
          <w:bCs/>
          <w:iCs/>
        </w:rPr>
        <w:t>osiadania uprawnień do prowadzenia określonej działalność gospodarczej lub zawodowej;</w:t>
      </w:r>
    </w:p>
    <w:p w:rsidR="00604B23" w:rsidRPr="004375E6" w:rsidRDefault="00604B23" w:rsidP="002B7242">
      <w:pPr>
        <w:pStyle w:val="Akapitzlist"/>
        <w:widowControl w:val="0"/>
        <w:numPr>
          <w:ilvl w:val="0"/>
          <w:numId w:val="64"/>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w:t>
      </w:r>
      <w:r>
        <w:rPr>
          <w:rFonts w:ascii="Tahoma" w:eastAsia="Calibri" w:hAnsi="Tahoma" w:cs="Tahoma"/>
          <w:lang w:eastAsia="en-US"/>
        </w:rPr>
        <w:t>ów</w:t>
      </w:r>
      <w:r w:rsidRPr="004375E6">
        <w:rPr>
          <w:rFonts w:ascii="Tahoma" w:eastAsia="Calibri" w:hAnsi="Tahoma" w:cs="Tahoma"/>
          <w:lang w:eastAsia="en-US"/>
        </w:rPr>
        <w:t xml:space="preserve"> dotycząc</w:t>
      </w:r>
      <w:r>
        <w:rPr>
          <w:rFonts w:ascii="Tahoma" w:eastAsia="Calibri" w:hAnsi="Tahoma" w:cs="Tahoma"/>
          <w:lang w:eastAsia="en-US"/>
        </w:rPr>
        <w:t>ych</w:t>
      </w:r>
      <w:r w:rsidRPr="004375E6">
        <w:rPr>
          <w:rFonts w:ascii="Tahoma" w:eastAsia="Calibri" w:hAnsi="Tahoma" w:cs="Tahoma"/>
          <w:lang w:eastAsia="en-US"/>
        </w:rPr>
        <w:t xml:space="preserve"> sytuacji ekonomicznej i finansowej</w:t>
      </w:r>
    </w:p>
    <w:p w:rsidR="00604B23" w:rsidRPr="004375E6" w:rsidRDefault="00604B23" w:rsidP="002B7242">
      <w:pPr>
        <w:pStyle w:val="Akapitzlist"/>
        <w:widowControl w:val="0"/>
        <w:numPr>
          <w:ilvl w:val="0"/>
          <w:numId w:val="64"/>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arunki dotycząc</w:t>
      </w:r>
      <w:r>
        <w:rPr>
          <w:rFonts w:ascii="Tahoma" w:eastAsia="Calibri" w:hAnsi="Tahoma" w:cs="Tahoma"/>
          <w:lang w:eastAsia="en-US"/>
        </w:rPr>
        <w:t>ych</w:t>
      </w:r>
      <w:r w:rsidRPr="004375E6">
        <w:rPr>
          <w:rFonts w:ascii="Tahoma" w:eastAsia="Calibri" w:hAnsi="Tahoma" w:cs="Tahoma"/>
          <w:lang w:eastAsia="en-US"/>
        </w:rPr>
        <w:t xml:space="preserve"> zdolności technicznej lub zawodowej</w:t>
      </w: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spacing w:line="360" w:lineRule="auto"/>
        <w:ind w:left="426"/>
        <w:jc w:val="both"/>
      </w:pPr>
      <w:r>
        <w:rPr>
          <w:rFonts w:ascii="Tahoma" w:hAnsi="Tahoma" w:cs="Tahoma"/>
          <w:b/>
        </w:rPr>
        <w:t>INFORMACJA W ZWIĄZKU Z POLEGANIEM NA ZASOBACH INNYCH PODMIOTÓW</w:t>
      </w:r>
      <w:r>
        <w:rPr>
          <w:rFonts w:ascii="Tahoma" w:hAnsi="Tahoma" w:cs="Tahoma"/>
        </w:rPr>
        <w:t xml:space="preserve">: </w:t>
      </w:r>
    </w:p>
    <w:p w:rsidR="00604B23" w:rsidRDefault="00604B23" w:rsidP="00604B23">
      <w:pPr>
        <w:spacing w:line="276" w:lineRule="auto"/>
        <w:ind w:left="426"/>
        <w:jc w:val="both"/>
      </w:pPr>
      <w:r>
        <w:rPr>
          <w:rFonts w:ascii="Tahoma" w:hAnsi="Tahoma" w:cs="Tahoma"/>
        </w:rPr>
        <w:t xml:space="preserve">Oświadczam, że w celu wykazania spełniania warunków udziału w postępowaniu, określonych przez zamawiającego </w:t>
      </w:r>
      <w:r w:rsidRPr="00C97772">
        <w:rPr>
          <w:rFonts w:ascii="Tahoma" w:hAnsi="Tahoma" w:cs="Tahoma"/>
        </w:rPr>
        <w:t xml:space="preserve">w </w:t>
      </w:r>
      <w:r w:rsidR="00C97772" w:rsidRPr="00C97772">
        <w:rPr>
          <w:rFonts w:ascii="Tahoma" w:eastAsia="Andale Sans UI" w:hAnsi="Tahoma" w:cs="Tahoma"/>
          <w:kern w:val="2"/>
          <w:lang w:eastAsia="pl-PL" w:bidi="hi-IN"/>
        </w:rPr>
        <w:t>rozdziale</w:t>
      </w:r>
      <w:r w:rsidR="00C97772" w:rsidRPr="00EF1F95">
        <w:rPr>
          <w:rFonts w:ascii="Tahoma" w:eastAsia="Andale Sans UI" w:hAnsi="Tahoma" w:cs="Tahoma"/>
          <w:kern w:val="2"/>
          <w:lang w:eastAsia="pl-PL" w:bidi="hi-IN"/>
        </w:rPr>
        <w:t xml:space="preserve"> VIII </w:t>
      </w:r>
      <w:r w:rsidR="00C97772">
        <w:rPr>
          <w:rFonts w:ascii="Tahoma" w:eastAsia="Andale Sans UI" w:hAnsi="Tahoma" w:cs="Tahoma"/>
          <w:kern w:val="2"/>
          <w:lang w:eastAsia="pl-PL" w:bidi="hi-IN"/>
        </w:rPr>
        <w:t>SWZ</w:t>
      </w:r>
      <w:r>
        <w:rPr>
          <w:rFonts w:ascii="Tahoma" w:hAnsi="Tahoma" w:cs="Tahoma"/>
        </w:rPr>
        <w:t>, polegam na zasobach następującego/</w:t>
      </w:r>
      <w:proofErr w:type="spellStart"/>
      <w:r>
        <w:rPr>
          <w:rFonts w:ascii="Tahoma" w:hAnsi="Tahoma" w:cs="Tahoma"/>
        </w:rPr>
        <w:t>ych</w:t>
      </w:r>
      <w:proofErr w:type="spellEnd"/>
      <w:r>
        <w:rPr>
          <w:rFonts w:ascii="Tahoma" w:hAnsi="Tahoma" w:cs="Tahoma"/>
        </w:rPr>
        <w:t xml:space="preserve"> podmiotu/ów: ………………………………………………………………………………………………………………………………………..………….</w:t>
      </w:r>
    </w:p>
    <w:p w:rsidR="00604B23" w:rsidRDefault="00604B23" w:rsidP="00604B23">
      <w:pPr>
        <w:spacing w:line="276" w:lineRule="auto"/>
        <w:ind w:left="426"/>
        <w:jc w:val="both"/>
      </w:pPr>
      <w:r>
        <w:rPr>
          <w:rFonts w:ascii="Tahoma" w:hAnsi="Tahoma" w:cs="Tahoma"/>
        </w:rPr>
        <w:t>..……………………………………………………………………………………………………….…………………………………….., w następującym zakresie: …………………………………………………………………………………………….……………</w:t>
      </w:r>
    </w:p>
    <w:p w:rsidR="00604B23" w:rsidRDefault="00604B23" w:rsidP="00604B23">
      <w:pPr>
        <w:spacing w:line="276" w:lineRule="auto"/>
        <w:ind w:left="426"/>
        <w:jc w:val="both"/>
      </w:pPr>
      <w:r>
        <w:rPr>
          <w:rFonts w:ascii="Tahoma" w:hAnsi="Tahoma" w:cs="Tahoma"/>
        </w:rPr>
        <w:t>…………………………………………………………………………………………………………………</w:t>
      </w:r>
      <w:r>
        <w:rPr>
          <w:rFonts w:ascii="Tahoma" w:eastAsia="Tahoma" w:hAnsi="Tahoma" w:cs="Tahoma"/>
        </w:rPr>
        <w:t xml:space="preserve"> </w:t>
      </w:r>
      <w:r w:rsidR="00394CD8">
        <w:rPr>
          <w:rFonts w:ascii="Tahoma" w:hAnsi="Tahoma" w:cs="Tahoma"/>
          <w:i/>
          <w:sz w:val="18"/>
          <w:szCs w:val="18"/>
        </w:rPr>
        <w:t>(wskazać podmiot –</w:t>
      </w:r>
      <w:r>
        <w:rPr>
          <w:rFonts w:ascii="Tahoma" w:hAnsi="Tahoma" w:cs="Tahoma"/>
          <w:i/>
          <w:sz w:val="18"/>
          <w:szCs w:val="18"/>
        </w:rPr>
        <w:t xml:space="preserve"> podać pełną nazwę/firmę, adres, NIP i określić odpowiedni zakres dla wskazanego podmiotu)</w:t>
      </w:r>
      <w:r>
        <w:rPr>
          <w:rFonts w:ascii="Tahoma" w:hAnsi="Tahoma" w:cs="Tahoma"/>
          <w:i/>
        </w:rPr>
        <w:t xml:space="preserve">. </w:t>
      </w: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Pr="004375E6" w:rsidRDefault="00604B23" w:rsidP="00604B23">
      <w:pPr>
        <w:spacing w:line="360" w:lineRule="auto"/>
        <w:rPr>
          <w:rFonts w:ascii="Tahoma" w:hAnsi="Tahoma" w:cs="Tahoma"/>
        </w:rPr>
      </w:pPr>
    </w:p>
    <w:p w:rsidR="00604B23" w:rsidRPr="004375E6" w:rsidRDefault="00604B23" w:rsidP="00604B23">
      <w:pPr>
        <w:spacing w:line="360" w:lineRule="auto"/>
        <w:rPr>
          <w:rFonts w:ascii="Tahoma" w:hAnsi="Tahoma" w:cs="Tahoma"/>
        </w:rPr>
      </w:pPr>
    </w:p>
    <w:p w:rsidR="00604B23" w:rsidRDefault="00604B23" w:rsidP="00604B23">
      <w:pPr>
        <w:spacing w:line="276" w:lineRule="auto"/>
        <w:ind w:left="4536"/>
        <w:jc w:val="center"/>
        <w:rPr>
          <w:rFonts w:ascii="Tahoma" w:hAnsi="Tahoma" w:cs="Tahoma"/>
          <w:u w:val="single"/>
        </w:rPr>
      </w:pPr>
    </w:p>
    <w:p w:rsidR="00604B23" w:rsidRDefault="00604B23" w:rsidP="00604B23">
      <w:pPr>
        <w:spacing w:line="276" w:lineRule="auto"/>
        <w:ind w:left="4536"/>
        <w:jc w:val="center"/>
        <w:rPr>
          <w:rFonts w:ascii="Tahoma" w:hAnsi="Tahoma" w:cs="Tahoma"/>
          <w:i/>
          <w:sz w:val="10"/>
          <w:szCs w:val="10"/>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0129A9" w:rsidRPr="000129A9" w:rsidRDefault="000129A9" w:rsidP="000129A9">
      <w:pPr>
        <w:rPr>
          <w:rFonts w:ascii="Tahoma" w:hAnsi="Tahoma" w:cs="Tahoma"/>
        </w:rPr>
      </w:pPr>
    </w:p>
    <w:p w:rsidR="000129A9" w:rsidRPr="005A4DBF" w:rsidRDefault="000129A9" w:rsidP="000129A9">
      <w:pPr>
        <w:pStyle w:val="Style10"/>
        <w:widowControl/>
        <w:spacing w:before="1800" w:line="240" w:lineRule="auto"/>
        <w:jc w:val="left"/>
        <w:rPr>
          <w:rStyle w:val="FontStyle45"/>
          <w:b w:val="0"/>
          <w:i/>
          <w:color w:val="C00000"/>
          <w:sz w:val="18"/>
          <w:szCs w:val="18"/>
          <w:u w:val="single"/>
        </w:rPr>
      </w:pPr>
      <w:r w:rsidRPr="005A4DBF">
        <w:rPr>
          <w:rStyle w:val="FontStyle45"/>
          <w:b w:val="0"/>
          <w:i/>
          <w:color w:val="C00000"/>
          <w:sz w:val="18"/>
          <w:szCs w:val="18"/>
          <w:u w:val="single"/>
        </w:rPr>
        <w:lastRenderedPageBreak/>
        <w:t>Informacja dla Wykonawcy:</w:t>
      </w:r>
    </w:p>
    <w:p w:rsidR="000129A9" w:rsidRPr="005A4DBF" w:rsidRDefault="000129A9" w:rsidP="000129A9">
      <w:pPr>
        <w:pStyle w:val="Style10"/>
        <w:widowControl/>
        <w:spacing w:before="120" w:line="240" w:lineRule="auto"/>
        <w:rPr>
          <w:rFonts w:ascii="Tahoma" w:hAnsi="Tahoma" w:cs="Tahoma"/>
          <w:b/>
          <w:iCs/>
          <w:color w:val="C00000"/>
          <w:sz w:val="18"/>
          <w:szCs w:val="18"/>
        </w:rPr>
      </w:pPr>
      <w:r w:rsidRPr="005A4DBF">
        <w:rPr>
          <w:rFonts w:ascii="Tahoma" w:hAnsi="Tahoma" w:cs="Tahoma"/>
          <w:b/>
          <w:iCs/>
          <w:color w:val="C00000"/>
          <w:sz w:val="18"/>
          <w:szCs w:val="18"/>
        </w:rPr>
        <w:t xml:space="preserve">Zgodnie z art. 63 ust. 2 ustawy </w:t>
      </w:r>
      <w:proofErr w:type="spellStart"/>
      <w:r w:rsidRPr="005A4DBF">
        <w:rPr>
          <w:rFonts w:ascii="Tahoma" w:hAnsi="Tahoma" w:cs="Tahoma"/>
          <w:b/>
          <w:iCs/>
          <w:color w:val="C00000"/>
          <w:sz w:val="18"/>
          <w:szCs w:val="18"/>
        </w:rPr>
        <w:t>Pzp</w:t>
      </w:r>
      <w:proofErr w:type="spellEnd"/>
      <w:r w:rsidRPr="005A4DBF">
        <w:rPr>
          <w:rFonts w:ascii="Tahoma" w:hAnsi="Tahoma" w:cs="Tahoma"/>
          <w:b/>
          <w:iCs/>
          <w:color w:val="C00000"/>
          <w:sz w:val="18"/>
          <w:szCs w:val="18"/>
        </w:rPr>
        <w:t xml:space="preserve"> oświadczenie składa się, pod rygorem nieważności, w formie elektronicznej lub w postaci elektronicznej opatrzonej podpisem zaufanym lub podpisem osobistym. </w:t>
      </w:r>
    </w:p>
    <w:p w:rsidR="000129A9" w:rsidRPr="005A4DBF" w:rsidRDefault="000129A9" w:rsidP="000129A9">
      <w:pPr>
        <w:spacing w:before="120"/>
        <w:jc w:val="both"/>
        <w:rPr>
          <w:rFonts w:ascii="Tahoma" w:hAnsi="Tahoma" w:cs="Tahoma"/>
          <w:color w:val="000000"/>
          <w:sz w:val="18"/>
          <w:szCs w:val="18"/>
        </w:rPr>
      </w:pPr>
      <w:r w:rsidRPr="005A4DBF">
        <w:rPr>
          <w:rFonts w:ascii="Tahoma" w:hAnsi="Tahoma" w:cs="Tahoma"/>
          <w:b/>
          <w:iCs/>
          <w:color w:val="C00000"/>
          <w:sz w:val="18"/>
          <w:szCs w:val="18"/>
        </w:rPr>
        <w:t>Złożenie oświadczenia w formie elektronicznej to złożenie oświadczenia w postaci elektronicznej i opatrzenie go kwalifikowanym podpisem elektronicznym.</w:t>
      </w:r>
    </w:p>
    <w:p w:rsidR="000129A9" w:rsidRPr="000129A9" w:rsidRDefault="000129A9" w:rsidP="000129A9">
      <w:pPr>
        <w:rPr>
          <w:rFonts w:ascii="Tahoma" w:hAnsi="Tahoma" w:cs="Tahoma"/>
        </w:rPr>
      </w:pPr>
    </w:p>
    <w:p w:rsidR="00604B23" w:rsidRDefault="00604B23" w:rsidP="00604B23">
      <w:pPr>
        <w:suppressAutoHyphens w:val="0"/>
        <w:rPr>
          <w:rFonts w:ascii="Tahoma" w:hAnsi="Tahoma" w:cs="Tahoma"/>
          <w:i/>
          <w:sz w:val="16"/>
          <w:szCs w:val="16"/>
        </w:rPr>
      </w:pPr>
      <w:r>
        <w:rPr>
          <w:rFonts w:ascii="Tahoma" w:hAnsi="Tahoma" w:cs="Tahoma"/>
          <w:i/>
          <w:sz w:val="16"/>
          <w:szCs w:val="16"/>
        </w:rPr>
        <w:br w:type="page"/>
      </w:r>
    </w:p>
    <w:p w:rsidR="00604B23" w:rsidRPr="00ED6387" w:rsidRDefault="00604B23" w:rsidP="00604B23">
      <w:pPr>
        <w:jc w:val="right"/>
        <w:rPr>
          <w:rFonts w:ascii="Tahoma" w:hAnsi="Tahoma" w:cs="Tahoma"/>
        </w:rPr>
      </w:pPr>
      <w:r>
        <w:rPr>
          <w:rFonts w:ascii="Tahoma" w:hAnsi="Tahoma" w:cs="Tahoma"/>
          <w:b/>
        </w:rPr>
        <w:lastRenderedPageBreak/>
        <w:t>ZAŁĄCZNIK NR 3 do SWZ</w:t>
      </w:r>
    </w:p>
    <w:p w:rsidR="00604B23" w:rsidRDefault="00604B23" w:rsidP="00604B23">
      <w:pPr>
        <w:rPr>
          <w:rFonts w:ascii="Tahoma" w:hAnsi="Tahoma" w:cs="Tahoma"/>
          <w:shd w:val="clear" w:color="auto" w:fill="FFFF00"/>
        </w:rPr>
      </w:pPr>
      <w:r w:rsidRPr="00ED146F">
        <w:rPr>
          <w:rFonts w:ascii="Tahoma" w:hAnsi="Tahoma" w:cs="Tahoma"/>
          <w:i/>
          <w:sz w:val="16"/>
          <w:szCs w:val="16"/>
        </w:rPr>
        <w:t>Znak sprawy:</w:t>
      </w:r>
      <w:r>
        <w:rPr>
          <w:rFonts w:ascii="Tahoma" w:hAnsi="Tahoma" w:cs="Tahoma"/>
          <w:b/>
        </w:rPr>
        <w:t xml:space="preserve"> </w:t>
      </w:r>
      <w:r w:rsidRPr="00ED146F">
        <w:rPr>
          <w:rFonts w:ascii="Tahoma" w:hAnsi="Tahoma" w:cs="Tahoma"/>
          <w:b/>
        </w:rPr>
        <w:t>PF.271.</w:t>
      </w:r>
      <w:r w:rsidR="005A4DBF">
        <w:rPr>
          <w:rFonts w:ascii="Tahoma" w:hAnsi="Tahoma" w:cs="Tahoma"/>
          <w:b/>
        </w:rPr>
        <w:t>17</w:t>
      </w:r>
      <w:r w:rsidRPr="00ED146F">
        <w:rPr>
          <w:rFonts w:ascii="Tahoma" w:hAnsi="Tahoma" w:cs="Tahoma"/>
          <w:b/>
        </w:rPr>
        <w:t>.202</w:t>
      </w:r>
      <w:r w:rsidR="00B3668B">
        <w:rPr>
          <w:rFonts w:ascii="Tahoma" w:hAnsi="Tahoma" w:cs="Tahoma"/>
          <w:b/>
        </w:rPr>
        <w:t>2</w:t>
      </w:r>
    </w:p>
    <w:p w:rsidR="00604B23"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3C4859" w:rsidRDefault="00604B23" w:rsidP="00604B23">
      <w:pPr>
        <w:ind w:left="5954"/>
        <w:rPr>
          <w:rFonts w:ascii="Tahoma" w:hAnsi="Tahoma" w:cs="Tahoma"/>
        </w:rPr>
      </w:pPr>
      <w:r>
        <w:rPr>
          <w:rFonts w:ascii="Tahoma" w:hAnsi="Tahoma" w:cs="Tahoma"/>
        </w:rPr>
        <w:t>14-530 Frombork</w:t>
      </w:r>
      <w:r>
        <w:rPr>
          <w:rFonts w:ascii="Tahoma" w:hAnsi="Tahoma" w:cs="Tahoma"/>
          <w:color w:val="002060"/>
        </w:rPr>
        <w:t>,</w:t>
      </w:r>
      <w:r>
        <w:rPr>
          <w:rFonts w:ascii="Tahoma" w:hAnsi="Tahoma" w:cs="Tahoma"/>
        </w:rPr>
        <w:t xml:space="preserve"> </w:t>
      </w:r>
    </w:p>
    <w:p w:rsidR="00604B23" w:rsidRDefault="00604B23" w:rsidP="00604B23">
      <w:pPr>
        <w:ind w:left="5954"/>
      </w:pPr>
      <w:r>
        <w:rPr>
          <w:rFonts w:ascii="Tahoma" w:hAnsi="Tahoma" w:cs="Tahoma"/>
        </w:rPr>
        <w:t>ul. Młynarska 5a</w:t>
      </w:r>
    </w:p>
    <w:p w:rsidR="004A7335" w:rsidRDefault="004A7335" w:rsidP="00604B23">
      <w:pPr>
        <w:ind w:right="5954"/>
        <w:rPr>
          <w:rFonts w:ascii="Tahoma" w:hAnsi="Tahoma" w:cs="Tahoma"/>
        </w:rPr>
      </w:pPr>
    </w:p>
    <w:p w:rsidR="00604B23" w:rsidRDefault="00604B23" w:rsidP="00604B23">
      <w:pPr>
        <w:ind w:right="5954"/>
      </w:pPr>
      <w:r>
        <w:rPr>
          <w:rFonts w:ascii="Tahoma" w:hAnsi="Tahoma" w:cs="Tahoma"/>
        </w:rPr>
        <w:t>…………………………………………………………</w:t>
      </w:r>
    </w:p>
    <w:p w:rsidR="00604B23" w:rsidRDefault="004A7335" w:rsidP="004A7335">
      <w:pPr>
        <w:ind w:right="5102"/>
      </w:pPr>
      <w:r>
        <w:rPr>
          <w:rFonts w:ascii="Tahoma" w:hAnsi="Tahoma" w:cs="Tahoma"/>
          <w:i/>
          <w:sz w:val="18"/>
          <w:szCs w:val="18"/>
        </w:rPr>
        <w:t xml:space="preserve">(pełna nazwa i adres podmiotu oddającego do dyspozycji zasoby) </w:t>
      </w:r>
    </w:p>
    <w:p w:rsidR="00604B23" w:rsidRPr="004A7335" w:rsidRDefault="00604B23" w:rsidP="00604B23">
      <w:pPr>
        <w:rPr>
          <w:sz w:val="18"/>
          <w:szCs w:val="18"/>
        </w:rPr>
      </w:pPr>
    </w:p>
    <w:p w:rsidR="00EF0176" w:rsidRDefault="00EF0176" w:rsidP="00604B23">
      <w:pPr>
        <w:rPr>
          <w:rFonts w:ascii="Tahoma" w:hAnsi="Tahoma" w:cs="Tahoma"/>
          <w:b/>
          <w:bCs/>
          <w:sz w:val="18"/>
          <w:szCs w:val="18"/>
        </w:rPr>
      </w:pPr>
    </w:p>
    <w:p w:rsidR="00EF0176" w:rsidRPr="00EF0176" w:rsidRDefault="00EF0176" w:rsidP="00604B23">
      <w:pPr>
        <w:rPr>
          <w:rFonts w:ascii="Tahoma" w:hAnsi="Tahoma" w:cs="Tahoma"/>
          <w:b/>
          <w:bCs/>
          <w:sz w:val="24"/>
          <w:szCs w:val="24"/>
        </w:rPr>
      </w:pPr>
    </w:p>
    <w:p w:rsidR="00604B23" w:rsidRPr="00EF0176" w:rsidRDefault="00EF0176" w:rsidP="00604B23">
      <w:pPr>
        <w:jc w:val="center"/>
        <w:rPr>
          <w:rFonts w:ascii="Tahoma" w:hAnsi="Tahoma" w:cs="Tahoma"/>
          <w:b/>
          <w:sz w:val="24"/>
          <w:szCs w:val="24"/>
        </w:rPr>
      </w:pPr>
      <w:r w:rsidRPr="00EF0176">
        <w:rPr>
          <w:rFonts w:ascii="Tahoma" w:hAnsi="Tahoma" w:cs="Tahoma"/>
          <w:b/>
          <w:color w:val="000000"/>
          <w:sz w:val="24"/>
          <w:szCs w:val="24"/>
        </w:rPr>
        <w:t>ZOBOWIĄZANIE PODMIOTU</w:t>
      </w:r>
    </w:p>
    <w:p w:rsidR="00604B23" w:rsidRDefault="00604B23" w:rsidP="00604B23">
      <w:r>
        <w:rPr>
          <w:rFonts w:ascii="Tahoma" w:hAnsi="Tahoma" w:cs="Tahoma"/>
          <w:b/>
          <w:bCs/>
        </w:rPr>
        <w:t>do oddania Wykonawcy do dyspozycji niezbędnych zasobów na potrzeby realizacji zamówienia</w:t>
      </w:r>
    </w:p>
    <w:p w:rsidR="00604B23" w:rsidRDefault="00604B23" w:rsidP="00604B23">
      <w:pPr>
        <w:rPr>
          <w:rFonts w:ascii="Tahoma" w:hAnsi="Tahoma" w:cs="Tahoma"/>
        </w:rPr>
      </w:pPr>
    </w:p>
    <w:p w:rsidR="004A7335" w:rsidRPr="004A7335" w:rsidRDefault="004A7335" w:rsidP="00604B23">
      <w:pPr>
        <w:rPr>
          <w:rFonts w:ascii="Tahoma" w:hAnsi="Tahoma" w:cs="Tahoma"/>
        </w:rPr>
      </w:pPr>
    </w:p>
    <w:p w:rsidR="004A7335" w:rsidRPr="004A7335" w:rsidRDefault="004A7335" w:rsidP="00604B23">
      <w:pPr>
        <w:rPr>
          <w:rFonts w:ascii="Tahoma" w:hAnsi="Tahoma" w:cs="Tahoma"/>
        </w:rPr>
      </w:pPr>
      <w:r w:rsidRPr="004A7335">
        <w:rPr>
          <w:rFonts w:ascii="Tahoma" w:hAnsi="Tahoma" w:cs="Tahoma"/>
          <w:color w:val="000000"/>
        </w:rPr>
        <w:t>Zobowiązuję się do oddania do dyspozycji Wykonawcy</w:t>
      </w:r>
    </w:p>
    <w:p w:rsidR="004A7335" w:rsidRDefault="004A7335" w:rsidP="00604B23">
      <w:pPr>
        <w:rPr>
          <w:rFonts w:ascii="Tahoma" w:hAnsi="Tahoma" w:cs="Tahoma"/>
        </w:rPr>
      </w:pPr>
    </w:p>
    <w:p w:rsidR="004A7335" w:rsidRDefault="004A7335" w:rsidP="004A7335">
      <w:r>
        <w:rPr>
          <w:rFonts w:ascii="Tahoma" w:hAnsi="Tahoma" w:cs="Tahoma"/>
        </w:rPr>
        <w:t>.............................................................................................................</w:t>
      </w:r>
      <w:r w:rsidR="00EF0176">
        <w:rPr>
          <w:rFonts w:ascii="Tahoma" w:hAnsi="Tahoma" w:cs="Tahoma"/>
        </w:rPr>
        <w:t>.</w:t>
      </w:r>
    </w:p>
    <w:p w:rsidR="004A7335" w:rsidRPr="00EF0176" w:rsidRDefault="004A7335" w:rsidP="00006CFB">
      <w:pPr>
        <w:rPr>
          <w:i/>
        </w:rPr>
      </w:pPr>
      <w:r>
        <w:rPr>
          <w:rFonts w:ascii="Tahoma" w:hAnsi="Tahoma" w:cs="Tahoma"/>
          <w:i/>
          <w:sz w:val="18"/>
          <w:szCs w:val="18"/>
        </w:rPr>
        <w:t>(nazwa i adres Wykonawcy, któremu podmiot oddaje do dyspozycji zasoby</w:t>
      </w:r>
      <w:r w:rsidR="00EF0176">
        <w:rPr>
          <w:rFonts w:ascii="Tahoma" w:hAnsi="Tahoma" w:cs="Tahoma"/>
          <w:i/>
          <w:sz w:val="18"/>
          <w:szCs w:val="18"/>
        </w:rPr>
        <w:t xml:space="preserve"> </w:t>
      </w:r>
      <w:r w:rsidR="00EF0176" w:rsidRPr="00EF0176">
        <w:rPr>
          <w:rFonts w:ascii="Tahoma" w:hAnsi="Tahoma" w:cs="Tahoma"/>
          <w:bCs/>
          <w:i/>
          <w:color w:val="000000"/>
          <w:sz w:val="18"/>
          <w:szCs w:val="18"/>
        </w:rPr>
        <w:t xml:space="preserve">na zasadach określonych w art. 118 ust. 1 ustawy </w:t>
      </w:r>
      <w:proofErr w:type="spellStart"/>
      <w:r w:rsidR="00EF0176" w:rsidRPr="00EF0176">
        <w:rPr>
          <w:rFonts w:ascii="Tahoma" w:hAnsi="Tahoma" w:cs="Tahoma"/>
          <w:bCs/>
          <w:i/>
          <w:color w:val="000000"/>
          <w:sz w:val="18"/>
          <w:szCs w:val="18"/>
        </w:rPr>
        <w:t>Pzp</w:t>
      </w:r>
      <w:proofErr w:type="spellEnd"/>
      <w:r w:rsidRPr="00EF0176">
        <w:rPr>
          <w:rFonts w:ascii="Tahoma" w:hAnsi="Tahoma" w:cs="Tahoma"/>
          <w:i/>
          <w:sz w:val="18"/>
          <w:szCs w:val="18"/>
        </w:rPr>
        <w:t>)</w:t>
      </w:r>
    </w:p>
    <w:p w:rsidR="00604B23" w:rsidRDefault="00604B23" w:rsidP="00604B23">
      <w:pPr>
        <w:rPr>
          <w:rFonts w:ascii="Tahoma" w:hAnsi="Tahoma" w:cs="Tahoma"/>
        </w:rPr>
      </w:pPr>
    </w:p>
    <w:p w:rsidR="00604B23" w:rsidRDefault="00604B23" w:rsidP="00604B23">
      <w:pPr>
        <w:jc w:val="both"/>
      </w:pPr>
      <w:r>
        <w:rPr>
          <w:rFonts w:ascii="Tahoma" w:hAnsi="Tahoma" w:cs="Tahoma"/>
        </w:rPr>
        <w:t xml:space="preserve">niezbędne zasoby tj. ………………………………………………………………………………………………………………….…….. na potrzeby realizacji zamówienia pn. </w:t>
      </w:r>
    </w:p>
    <w:p w:rsidR="00604B23" w:rsidRDefault="00604B23" w:rsidP="00604B23">
      <w:pPr>
        <w:jc w:val="both"/>
        <w:rPr>
          <w:rFonts w:ascii="Tahoma" w:hAnsi="Tahoma" w:cs="Tahoma"/>
        </w:rPr>
      </w:pPr>
    </w:p>
    <w:p w:rsidR="00B712EF" w:rsidRPr="00CA4052" w:rsidRDefault="003C4859" w:rsidP="00B712EF">
      <w:pPr>
        <w:jc w:val="center"/>
        <w:rPr>
          <w:rFonts w:ascii="Tahoma" w:hAnsi="Tahoma" w:cs="Tahoma"/>
          <w:b/>
          <w:sz w:val="24"/>
          <w:szCs w:val="24"/>
        </w:rPr>
      </w:pPr>
      <w:r>
        <w:rPr>
          <w:rFonts w:ascii="Tahoma" w:eastAsia="Calibri" w:hAnsi="Tahoma" w:cs="Tahoma"/>
          <w:b/>
          <w:sz w:val="28"/>
          <w:szCs w:val="28"/>
          <w:lang w:eastAsia="pl-PL"/>
        </w:rPr>
        <w:t>U</w:t>
      </w:r>
      <w:r w:rsidR="00B712EF">
        <w:rPr>
          <w:rFonts w:ascii="Tahoma" w:eastAsia="Calibri" w:hAnsi="Tahoma" w:cs="Tahoma"/>
          <w:b/>
          <w:sz w:val="28"/>
          <w:szCs w:val="28"/>
          <w:lang w:eastAsia="pl-PL"/>
        </w:rPr>
        <w:t xml:space="preserve">trzymanie dróg i terenów publicznych </w:t>
      </w:r>
      <w:r w:rsidR="00B712EF">
        <w:rPr>
          <w:rFonts w:ascii="Tahoma" w:eastAsia="Calibri" w:hAnsi="Tahoma" w:cs="Tahoma"/>
          <w:b/>
          <w:sz w:val="28"/>
          <w:szCs w:val="28"/>
          <w:lang w:eastAsia="pl-PL"/>
        </w:rPr>
        <w:br/>
        <w:t xml:space="preserve">oraz opróżnianie koszy ulicznych </w:t>
      </w:r>
      <w:r w:rsidR="00B712EF" w:rsidRPr="00377D66">
        <w:rPr>
          <w:rFonts w:ascii="Tahoma" w:eastAsia="Calibri" w:hAnsi="Tahoma" w:cs="Tahoma"/>
          <w:b/>
          <w:sz w:val="28"/>
          <w:szCs w:val="28"/>
          <w:lang w:eastAsia="pl-PL"/>
        </w:rPr>
        <w:t>na terenie</w:t>
      </w:r>
      <w:r w:rsidR="00B712EF">
        <w:rPr>
          <w:rFonts w:ascii="Tahoma" w:eastAsia="Calibri" w:hAnsi="Tahoma" w:cs="Tahoma"/>
          <w:b/>
          <w:sz w:val="28"/>
          <w:szCs w:val="28"/>
          <w:lang w:eastAsia="pl-PL"/>
        </w:rPr>
        <w:t xml:space="preserve"> </w:t>
      </w:r>
      <w:r w:rsidR="00B712EF" w:rsidRPr="005C2D32">
        <w:rPr>
          <w:rFonts w:ascii="Tahoma" w:eastAsia="Calibri" w:hAnsi="Tahoma" w:cs="Tahoma"/>
          <w:b/>
          <w:sz w:val="28"/>
          <w:szCs w:val="28"/>
          <w:lang w:eastAsia="pl-PL"/>
        </w:rPr>
        <w:t xml:space="preserve">miasta Fromborka </w:t>
      </w:r>
      <w:r w:rsidR="00B712EF">
        <w:rPr>
          <w:rFonts w:ascii="Tahoma" w:eastAsia="Calibri" w:hAnsi="Tahoma" w:cs="Tahoma"/>
          <w:b/>
          <w:sz w:val="28"/>
          <w:szCs w:val="28"/>
          <w:lang w:eastAsia="pl-PL"/>
        </w:rPr>
        <w:br/>
      </w:r>
      <w:r w:rsidR="00B712EF" w:rsidRPr="005C2D32">
        <w:rPr>
          <w:rFonts w:ascii="Tahoma" w:eastAsia="Calibri" w:hAnsi="Tahoma" w:cs="Tahoma"/>
          <w:b/>
          <w:sz w:val="28"/>
          <w:szCs w:val="28"/>
          <w:lang w:eastAsia="pl-PL"/>
        </w:rPr>
        <w:t>w 202</w:t>
      </w:r>
      <w:r w:rsidR="005A4DBF">
        <w:rPr>
          <w:rFonts w:ascii="Tahoma" w:eastAsia="Calibri" w:hAnsi="Tahoma" w:cs="Tahoma"/>
          <w:b/>
          <w:sz w:val="28"/>
          <w:szCs w:val="28"/>
          <w:lang w:eastAsia="pl-PL"/>
        </w:rPr>
        <w:t>3</w:t>
      </w:r>
      <w:r w:rsidR="00B712EF" w:rsidRPr="005C2D32">
        <w:rPr>
          <w:rFonts w:ascii="Tahoma" w:eastAsia="Calibri" w:hAnsi="Tahoma" w:cs="Tahoma"/>
          <w:b/>
          <w:sz w:val="28"/>
          <w:szCs w:val="28"/>
          <w:lang w:eastAsia="pl-PL"/>
        </w:rPr>
        <w:t xml:space="preserve"> roku</w:t>
      </w:r>
    </w:p>
    <w:p w:rsidR="00EF0176" w:rsidRDefault="00EF0176" w:rsidP="00604B23">
      <w:pPr>
        <w:spacing w:line="360" w:lineRule="auto"/>
        <w:jc w:val="both"/>
        <w:rPr>
          <w:rFonts w:ascii="Tahoma" w:hAnsi="Tahoma" w:cs="Tahoma"/>
        </w:rPr>
      </w:pPr>
    </w:p>
    <w:p w:rsidR="00604B23" w:rsidRPr="00EF0176" w:rsidRDefault="00604B23" w:rsidP="00604B23">
      <w:pPr>
        <w:spacing w:line="360" w:lineRule="auto"/>
        <w:jc w:val="both"/>
        <w:rPr>
          <w:rFonts w:ascii="Tahoma" w:hAnsi="Tahoma" w:cs="Tahoma"/>
          <w:i/>
        </w:rPr>
      </w:pPr>
      <w:r>
        <w:rPr>
          <w:rFonts w:ascii="Tahoma" w:hAnsi="Tahoma" w:cs="Tahoma"/>
        </w:rPr>
        <w:t>prowadzonego przez Gminę Frombork</w:t>
      </w:r>
      <w:r>
        <w:rPr>
          <w:rFonts w:ascii="Tahoma" w:hAnsi="Tahoma" w:cs="Tahoma"/>
          <w:i/>
        </w:rPr>
        <w:t xml:space="preserve">, </w:t>
      </w:r>
      <w:r>
        <w:rPr>
          <w:rFonts w:ascii="Tahoma" w:hAnsi="Tahoma" w:cs="Tahoma"/>
        </w:rPr>
        <w:t>oświadczam, co następuje:</w:t>
      </w:r>
    </w:p>
    <w:p w:rsidR="00604B23" w:rsidRDefault="00604B23" w:rsidP="00604B23">
      <w:pPr>
        <w:rPr>
          <w:rFonts w:ascii="Tahoma" w:hAnsi="Tahoma" w:cs="Tahoma"/>
          <w:b/>
        </w:rPr>
      </w:pPr>
    </w:p>
    <w:p w:rsidR="00604B23" w:rsidRPr="00EF0176" w:rsidRDefault="00EF0176" w:rsidP="00604B23">
      <w:pPr>
        <w:pStyle w:val="Tekstpodstawowy31"/>
        <w:numPr>
          <w:ilvl w:val="3"/>
          <w:numId w:val="10"/>
        </w:numPr>
        <w:ind w:left="284" w:hanging="284"/>
        <w:rPr>
          <w:rFonts w:ascii="Tahoma" w:hAnsi="Tahoma" w:cs="Tahoma"/>
        </w:rPr>
      </w:pPr>
      <w:r w:rsidRPr="00EF0176">
        <w:rPr>
          <w:rFonts w:ascii="Tahoma" w:hAnsi="Tahoma" w:cs="Tahoma"/>
          <w:color w:val="000000"/>
        </w:rPr>
        <w:t>Zakres moich zasobów dostępnych Wykonawcy</w:t>
      </w:r>
      <w:r w:rsidRPr="00EF0176">
        <w:rPr>
          <w:rStyle w:val="Odwoanieprzypisudolnego"/>
          <w:rFonts w:ascii="Tahoma" w:hAnsi="Tahoma" w:cs="Tahoma"/>
          <w:color w:val="000000"/>
        </w:rPr>
        <w:footnoteReference w:id="8"/>
      </w:r>
      <w:r w:rsidRPr="00EF0176">
        <w:rPr>
          <w:rFonts w:ascii="Tahoma" w:hAnsi="Tahoma" w:cs="Tahoma"/>
          <w:color w:val="000000"/>
        </w:rPr>
        <w:t>:</w:t>
      </w:r>
      <w:r w:rsidR="00604B23" w:rsidRPr="00EF0176">
        <w:rPr>
          <w:rFonts w:ascii="Tahoma" w:hAnsi="Tahoma" w:cs="Tahoma"/>
        </w:rPr>
        <w:t xml:space="preserve"> </w:t>
      </w:r>
    </w:p>
    <w:p w:rsidR="00604B23" w:rsidRDefault="00604B23" w:rsidP="00604B23">
      <w:pPr>
        <w:pStyle w:val="Tekstpodstawowy31"/>
        <w:ind w:left="284"/>
      </w:pPr>
      <w:r>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Sposób udostępnienia i wykorzystania przez Wykonawcę przy wykonywaniu zamówienia udostępnionych przeze mnie zasobów będzie następujący</w:t>
      </w:r>
      <w:r w:rsidRPr="00006CFB">
        <w:rPr>
          <w:rStyle w:val="Odwoanieprzypisudolnego"/>
          <w:rFonts w:ascii="Tahoma" w:hAnsi="Tahoma" w:cs="Tahoma"/>
          <w:color w:val="000000"/>
        </w:rPr>
        <w:footnoteReference w:id="9"/>
      </w:r>
      <w:r w:rsidRPr="00006CFB">
        <w:rPr>
          <w:rFonts w:ascii="Tahoma" w:hAnsi="Tahoma" w:cs="Tahoma"/>
          <w:color w:val="000000"/>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okres udostępnienia i wykorzystania przez Wykonawcę udostępnionych przeze mnie zasobów będzie następujący:</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A76D3" w:rsidRDefault="00604B23" w:rsidP="00604B23">
      <w:pPr>
        <w:pStyle w:val="Tekstpodstawowy31"/>
        <w:rPr>
          <w:rFonts w:ascii="Tahoma" w:hAnsi="Tahoma" w:cs="Tahoma"/>
        </w:rPr>
      </w:pPr>
    </w:p>
    <w:p w:rsidR="000A76D3" w:rsidRPr="000A76D3" w:rsidRDefault="003D434C" w:rsidP="003D434C">
      <w:pPr>
        <w:pStyle w:val="Tekstpodstawowy31"/>
        <w:numPr>
          <w:ilvl w:val="3"/>
          <w:numId w:val="10"/>
        </w:numPr>
        <w:ind w:left="284" w:hanging="284"/>
        <w:rPr>
          <w:rFonts w:ascii="Tahoma" w:hAnsi="Tahoma" w:cs="Tahoma"/>
        </w:rPr>
      </w:pPr>
      <w:r w:rsidRPr="000A76D3">
        <w:rPr>
          <w:rFonts w:ascii="Tahoma" w:hAnsi="Tahoma" w:cs="Tahoma"/>
          <w:color w:val="000000"/>
        </w:rPr>
        <w:t>zakres mojego udziału przy wykonywaniu zamówienia będzie następujący:</w:t>
      </w:r>
    </w:p>
    <w:p w:rsidR="000A76D3" w:rsidRPr="000A76D3" w:rsidRDefault="000A76D3" w:rsidP="000A76D3">
      <w:pPr>
        <w:pStyle w:val="Tekstpodstawowy31"/>
        <w:ind w:left="284"/>
        <w:rPr>
          <w:rFonts w:ascii="Tahoma" w:hAnsi="Tahoma" w:cs="Tahoma"/>
        </w:rPr>
      </w:pPr>
      <w:r w:rsidRPr="000A76D3">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3D434C">
      <w:pPr>
        <w:pStyle w:val="Tekstpodstawowy31"/>
        <w:rPr>
          <w:rFonts w:ascii="Tahoma" w:hAnsi="Tahoma" w:cs="Tahoma"/>
        </w:rPr>
      </w:pPr>
    </w:p>
    <w:p w:rsidR="000A76D3" w:rsidRPr="000A76D3" w:rsidRDefault="000A76D3" w:rsidP="000A76D3">
      <w:pPr>
        <w:pStyle w:val="Tekstpodstawowy31"/>
        <w:numPr>
          <w:ilvl w:val="3"/>
          <w:numId w:val="10"/>
        </w:numPr>
        <w:ind w:left="284" w:hanging="284"/>
        <w:rPr>
          <w:rFonts w:ascii="Tahoma" w:hAnsi="Tahoma" w:cs="Tahoma"/>
        </w:rPr>
      </w:pPr>
      <w:r w:rsidRPr="000A76D3">
        <w:rPr>
          <w:rFonts w:ascii="Tahoma" w:hAnsi="Tahoma" w:cs="Tahoma"/>
          <w:color w:val="000000"/>
        </w:rPr>
        <w:t xml:space="preserve">zrealizuję usługi, których wskazane zdolności dotyczą: </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0A76D3">
      <w:pPr>
        <w:pStyle w:val="Tekstpodstawowy31"/>
        <w:rPr>
          <w:rFonts w:ascii="Tahoma" w:hAnsi="Tahoma" w:cs="Tahoma"/>
        </w:rPr>
      </w:pPr>
    </w:p>
    <w:p w:rsidR="000A76D3" w:rsidRPr="000A76D3" w:rsidRDefault="000A76D3" w:rsidP="000A76D3">
      <w:pPr>
        <w:pStyle w:val="Tekstpodstawowy31"/>
        <w:rPr>
          <w:rFonts w:ascii="Tahoma" w:hAnsi="Tahoma" w:cs="Tahoma"/>
        </w:rPr>
      </w:pPr>
    </w:p>
    <w:p w:rsidR="00DE58C0" w:rsidRPr="004375E6" w:rsidRDefault="00DE58C0" w:rsidP="00DE58C0">
      <w:pPr>
        <w:widowControl w:val="0"/>
        <w:pBdr>
          <w:bottom w:val="single" w:sz="6" w:space="1" w:color="auto"/>
        </w:pBdr>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rPr>
          <w:rFonts w:ascii="Tahoma" w:hAnsi="Tahoma" w:cs="Tahoma"/>
        </w:rPr>
      </w:pPr>
    </w:p>
    <w:p w:rsidR="00DE58C0" w:rsidRDefault="00DE58C0" w:rsidP="00604B23">
      <w:pPr>
        <w:rPr>
          <w:rFonts w:ascii="Tahoma" w:hAnsi="Tahoma" w:cs="Tahoma"/>
        </w:rPr>
      </w:pPr>
    </w:p>
    <w:p w:rsidR="00DE58C0" w:rsidRDefault="00DE58C0" w:rsidP="00604B23">
      <w:pPr>
        <w:rPr>
          <w:rFonts w:ascii="Tahoma" w:hAnsi="Tahoma" w:cs="Tahoma"/>
        </w:rPr>
      </w:pPr>
    </w:p>
    <w:p w:rsidR="000A76D3" w:rsidRPr="000A76D3" w:rsidRDefault="000A76D3" w:rsidP="00604B23">
      <w:pPr>
        <w:rPr>
          <w:rFonts w:ascii="Tahoma" w:hAnsi="Tahoma" w:cs="Tahoma"/>
        </w:rPr>
      </w:pPr>
    </w:p>
    <w:p w:rsidR="00604B23" w:rsidRDefault="00604B23" w:rsidP="00604B23">
      <w:pPr>
        <w:spacing w:line="360"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data i podpis podmiotu oddającego do dyspozycji zasoby</w:t>
      </w:r>
    </w:p>
    <w:p w:rsidR="004A7335" w:rsidRDefault="004A7335" w:rsidP="004A7335">
      <w:pPr>
        <w:pStyle w:val="Style10"/>
        <w:widowControl/>
        <w:spacing w:before="1800" w:line="240" w:lineRule="auto"/>
        <w:jc w:val="left"/>
        <w:rPr>
          <w:rFonts w:ascii="Tahoma" w:hAnsi="Tahoma" w:cs="Tahoma"/>
          <w:bCs/>
          <w:sz w:val="16"/>
          <w:szCs w:val="16"/>
          <w:lang w:eastAsia="zh-CN"/>
        </w:rPr>
      </w:pPr>
    </w:p>
    <w:p w:rsidR="004A7335" w:rsidRPr="004A7335" w:rsidRDefault="004A7335" w:rsidP="004A7335">
      <w:pPr>
        <w:pStyle w:val="Style10"/>
        <w:widowControl/>
        <w:spacing w:line="240" w:lineRule="auto"/>
        <w:jc w:val="left"/>
        <w:rPr>
          <w:rStyle w:val="FontStyle45"/>
          <w:b w:val="0"/>
          <w:i/>
          <w:color w:val="C00000"/>
          <w:sz w:val="20"/>
          <w:szCs w:val="20"/>
          <w:u w:val="single"/>
        </w:rPr>
      </w:pPr>
      <w:r w:rsidRPr="004A7335">
        <w:rPr>
          <w:rStyle w:val="FontStyle45"/>
          <w:b w:val="0"/>
          <w:i/>
          <w:color w:val="C00000"/>
          <w:sz w:val="20"/>
          <w:szCs w:val="20"/>
          <w:u w:val="single"/>
        </w:rPr>
        <w:t>Informacja dla Wykonawcy:</w:t>
      </w:r>
    </w:p>
    <w:p w:rsidR="004A7335" w:rsidRPr="004A7335" w:rsidRDefault="004A7335" w:rsidP="004A7335">
      <w:pPr>
        <w:pStyle w:val="Style10"/>
        <w:widowControl/>
        <w:spacing w:before="120" w:line="240" w:lineRule="auto"/>
        <w:rPr>
          <w:rFonts w:ascii="Tahoma" w:hAnsi="Tahoma" w:cs="Tahoma"/>
          <w:b/>
          <w:color w:val="C00000"/>
          <w:sz w:val="20"/>
          <w:szCs w:val="20"/>
        </w:rPr>
      </w:pPr>
      <w:r w:rsidRPr="004A7335">
        <w:rPr>
          <w:rFonts w:ascii="Tahoma" w:hAnsi="Tahoma" w:cs="Tahoma"/>
          <w:b/>
          <w:color w:val="C00000"/>
          <w:sz w:val="20"/>
          <w:szCs w:val="20"/>
        </w:rPr>
        <w:t>Dokument przekazuje się w postaci elektronicznej i opatruje się kwalifikowanym podpisem elektronicznym, podpisem zaufanym lub podpisem osobistym.</w:t>
      </w:r>
    </w:p>
    <w:p w:rsidR="004A7335" w:rsidRPr="004A7335" w:rsidRDefault="004A7335" w:rsidP="004A7335">
      <w:pPr>
        <w:spacing w:before="120"/>
        <w:jc w:val="both"/>
        <w:rPr>
          <w:rFonts w:ascii="Tahoma" w:hAnsi="Tahoma" w:cs="Tahoma"/>
          <w:b/>
          <w:color w:val="C00000"/>
        </w:rPr>
      </w:pPr>
      <w:r w:rsidRPr="004A7335">
        <w:rPr>
          <w:rFonts w:ascii="Tahoma" w:hAnsi="Tahoma" w:cs="Tahoma"/>
          <w:b/>
          <w:color w:val="C00000"/>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4A7335" w:rsidRPr="004A7335" w:rsidRDefault="004A7335" w:rsidP="00604B23">
      <w:pPr>
        <w:rPr>
          <w:rFonts w:ascii="Tahoma" w:hAnsi="Tahoma" w:cs="Tahoma"/>
          <w:bCs/>
        </w:rPr>
      </w:pPr>
    </w:p>
    <w:p w:rsidR="004A7335" w:rsidRDefault="004A7335" w:rsidP="00604B23">
      <w:pPr>
        <w:rPr>
          <w:rFonts w:ascii="Tahoma" w:hAnsi="Tahoma" w:cs="Tahoma"/>
          <w:bCs/>
          <w:sz w:val="16"/>
          <w:szCs w:val="16"/>
        </w:rPr>
      </w:pPr>
    </w:p>
    <w:p w:rsidR="004A7335" w:rsidRDefault="004A7335" w:rsidP="00604B23">
      <w:pPr>
        <w:rPr>
          <w:rFonts w:ascii="Tahoma" w:hAnsi="Tahoma" w:cs="Tahoma"/>
          <w:bCs/>
          <w:sz w:val="16"/>
          <w:szCs w:val="16"/>
        </w:rPr>
      </w:pPr>
    </w:p>
    <w:p w:rsidR="00604B23" w:rsidRDefault="00604B23" w:rsidP="00604B23">
      <w:pPr>
        <w:sectPr w:rsidR="00604B23" w:rsidSect="004A7335">
          <w:headerReference w:type="even" r:id="rId10"/>
          <w:headerReference w:type="default" r:id="rId11"/>
          <w:footerReference w:type="even" r:id="rId12"/>
          <w:footerReference w:type="default" r:id="rId13"/>
          <w:headerReference w:type="first" r:id="rId14"/>
          <w:footerReference w:type="first" r:id="rId15"/>
          <w:pgSz w:w="11906" w:h="16838"/>
          <w:pgMar w:top="910" w:right="1134" w:bottom="993" w:left="1134" w:header="142" w:footer="249" w:gutter="0"/>
          <w:cols w:space="708"/>
          <w:docGrid w:linePitch="600" w:charSpace="40960"/>
        </w:sectPr>
      </w:pPr>
    </w:p>
    <w:p w:rsidR="00604B23" w:rsidRPr="00FC3334" w:rsidRDefault="00604B23" w:rsidP="00604B23">
      <w:pPr>
        <w:jc w:val="right"/>
        <w:rPr>
          <w:rFonts w:ascii="Tahoma" w:hAnsi="Tahoma" w:cs="Tahoma"/>
          <w:b/>
        </w:rPr>
      </w:pPr>
      <w:r w:rsidRPr="00FC3334">
        <w:rPr>
          <w:rFonts w:ascii="Tahoma" w:hAnsi="Tahoma" w:cs="Tahoma"/>
          <w:b/>
        </w:rPr>
        <w:lastRenderedPageBreak/>
        <w:t>ZAŁĄCZNIK NR 4 do SWZ</w:t>
      </w:r>
    </w:p>
    <w:p w:rsidR="00604B23" w:rsidRPr="00FC3334"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FC3334" w:rsidRDefault="00604B23" w:rsidP="00604B23">
      <w:pPr>
        <w:rPr>
          <w:rFonts w:ascii="Tahoma" w:hAnsi="Tahoma" w:cs="Tahoma"/>
        </w:rPr>
      </w:pPr>
    </w:p>
    <w:p w:rsidR="00604B23" w:rsidRDefault="00604B23" w:rsidP="00604B23">
      <w:pPr>
        <w:rPr>
          <w:rFonts w:ascii="Tahoma" w:hAnsi="Tahoma" w:cs="Tahoma"/>
          <w:b/>
        </w:rPr>
      </w:pPr>
      <w:r w:rsidRPr="00ED146F">
        <w:rPr>
          <w:rFonts w:ascii="Tahoma" w:hAnsi="Tahoma" w:cs="Tahoma"/>
          <w:i/>
          <w:sz w:val="16"/>
          <w:szCs w:val="16"/>
        </w:rPr>
        <w:t>Znak sprawy:</w:t>
      </w:r>
      <w:r>
        <w:rPr>
          <w:rFonts w:ascii="Tahoma" w:hAnsi="Tahoma" w:cs="Tahoma"/>
          <w:b/>
        </w:rPr>
        <w:t xml:space="preserve"> </w:t>
      </w:r>
      <w:r w:rsidRPr="00ED146F">
        <w:rPr>
          <w:rFonts w:ascii="Tahoma" w:hAnsi="Tahoma" w:cs="Tahoma"/>
          <w:b/>
        </w:rPr>
        <w:t>PF.271.</w:t>
      </w:r>
      <w:r w:rsidR="005A4DBF">
        <w:rPr>
          <w:rFonts w:ascii="Tahoma" w:hAnsi="Tahoma" w:cs="Tahoma"/>
          <w:b/>
        </w:rPr>
        <w:t>17</w:t>
      </w:r>
      <w:r w:rsidRPr="00ED146F">
        <w:rPr>
          <w:rFonts w:ascii="Tahoma" w:hAnsi="Tahoma" w:cs="Tahoma"/>
          <w:b/>
        </w:rPr>
        <w:t>.202</w:t>
      </w:r>
      <w:r w:rsidR="00B3668B">
        <w:rPr>
          <w:rFonts w:ascii="Tahoma" w:hAnsi="Tahoma" w:cs="Tahoma"/>
          <w:b/>
        </w:rPr>
        <w:t>2</w:t>
      </w:r>
    </w:p>
    <w:p w:rsidR="00604B23" w:rsidRDefault="00604B23" w:rsidP="00604B23">
      <w:pPr>
        <w:rPr>
          <w:rFonts w:ascii="Tahoma" w:hAnsi="Tahoma" w:cs="Tahoma"/>
          <w:b/>
          <w:bCs/>
          <w:sz w:val="22"/>
          <w:szCs w:val="22"/>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3C4859" w:rsidRDefault="00604B23" w:rsidP="00604B23">
      <w:pPr>
        <w:ind w:left="5954"/>
        <w:rPr>
          <w:rFonts w:ascii="Tahoma" w:hAnsi="Tahoma" w:cs="Tahoma"/>
        </w:rPr>
      </w:pPr>
      <w:r>
        <w:rPr>
          <w:rFonts w:ascii="Tahoma" w:hAnsi="Tahoma" w:cs="Tahoma"/>
        </w:rPr>
        <w:t>14-530 Frombork</w:t>
      </w:r>
      <w:r>
        <w:rPr>
          <w:rFonts w:ascii="Tahoma" w:hAnsi="Tahoma" w:cs="Tahoma"/>
          <w:color w:val="002060"/>
        </w:rPr>
        <w:t>,</w:t>
      </w:r>
      <w:r>
        <w:rPr>
          <w:rFonts w:ascii="Tahoma" w:hAnsi="Tahoma" w:cs="Tahoma"/>
        </w:rPr>
        <w:t xml:space="preserve"> </w:t>
      </w:r>
    </w:p>
    <w:p w:rsidR="00604B23" w:rsidRDefault="00604B23" w:rsidP="00604B23">
      <w:pPr>
        <w:ind w:left="5954"/>
      </w:pPr>
      <w:r>
        <w:rPr>
          <w:rFonts w:ascii="Tahoma" w:hAnsi="Tahoma" w:cs="Tahoma"/>
        </w:rPr>
        <w:t>ul. Młynarska 5a</w:t>
      </w:r>
    </w:p>
    <w:p w:rsidR="00604B23" w:rsidRPr="00BB16F6" w:rsidRDefault="00604B23" w:rsidP="00604B23">
      <w:pPr>
        <w:ind w:left="5954"/>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4772AF" w:rsidRPr="008F61CA" w:rsidRDefault="004772AF" w:rsidP="004772AF">
      <w:pPr>
        <w:pStyle w:val="Zwykytekst2"/>
        <w:jc w:val="center"/>
        <w:rPr>
          <w:sz w:val="24"/>
          <w:szCs w:val="24"/>
        </w:rPr>
      </w:pPr>
      <w:r w:rsidRPr="008F61CA">
        <w:rPr>
          <w:rFonts w:ascii="Tahoma" w:hAnsi="Tahoma" w:cs="Tahoma"/>
          <w:b/>
          <w:sz w:val="24"/>
          <w:szCs w:val="24"/>
        </w:rPr>
        <w:t>WYKAZ USŁUG</w:t>
      </w:r>
    </w:p>
    <w:p w:rsidR="004772AF" w:rsidRDefault="004772AF" w:rsidP="004772AF">
      <w:pPr>
        <w:pStyle w:val="Zwykytekst2"/>
        <w:jc w:val="center"/>
      </w:pPr>
      <w:r>
        <w:rPr>
          <w:rFonts w:ascii="Tahoma" w:hAnsi="Tahoma" w:cs="Tahoma"/>
          <w:b/>
        </w:rPr>
        <w:t>składany w postępowaniu:</w:t>
      </w:r>
    </w:p>
    <w:p w:rsidR="004772AF" w:rsidRDefault="004772AF" w:rsidP="004772AF">
      <w:pPr>
        <w:pStyle w:val="Zwykytekst2"/>
        <w:jc w:val="center"/>
        <w:rPr>
          <w:rFonts w:ascii="Tahoma" w:hAnsi="Tahoma" w:cs="Tahoma"/>
          <w:b/>
        </w:rPr>
      </w:pPr>
    </w:p>
    <w:p w:rsidR="004772AF" w:rsidRPr="00CA4052" w:rsidRDefault="003C4859" w:rsidP="004772AF">
      <w:pPr>
        <w:jc w:val="center"/>
        <w:rPr>
          <w:rFonts w:ascii="Tahoma" w:hAnsi="Tahoma" w:cs="Tahoma"/>
          <w:b/>
          <w:sz w:val="24"/>
          <w:szCs w:val="24"/>
        </w:rPr>
      </w:pPr>
      <w:r>
        <w:rPr>
          <w:rFonts w:ascii="Tahoma" w:eastAsia="Calibri" w:hAnsi="Tahoma" w:cs="Tahoma"/>
          <w:b/>
          <w:sz w:val="28"/>
          <w:szCs w:val="28"/>
          <w:lang w:eastAsia="pl-PL"/>
        </w:rPr>
        <w:t>U</w:t>
      </w:r>
      <w:r w:rsidR="004772AF">
        <w:rPr>
          <w:rFonts w:ascii="Tahoma" w:eastAsia="Calibri" w:hAnsi="Tahoma" w:cs="Tahoma"/>
          <w:b/>
          <w:sz w:val="28"/>
          <w:szCs w:val="28"/>
          <w:lang w:eastAsia="pl-PL"/>
        </w:rPr>
        <w:t xml:space="preserve">trzymanie dróg i terenów publicznych </w:t>
      </w:r>
      <w:r w:rsidR="004772AF">
        <w:rPr>
          <w:rFonts w:ascii="Tahoma" w:eastAsia="Calibri" w:hAnsi="Tahoma" w:cs="Tahoma"/>
          <w:b/>
          <w:sz w:val="28"/>
          <w:szCs w:val="28"/>
          <w:lang w:eastAsia="pl-PL"/>
        </w:rPr>
        <w:br/>
        <w:t xml:space="preserve">oraz opróżnianie koszy ulicznych </w:t>
      </w:r>
      <w:r w:rsidR="004772AF" w:rsidRPr="00377D66">
        <w:rPr>
          <w:rFonts w:ascii="Tahoma" w:eastAsia="Calibri" w:hAnsi="Tahoma" w:cs="Tahoma"/>
          <w:b/>
          <w:sz w:val="28"/>
          <w:szCs w:val="28"/>
          <w:lang w:eastAsia="pl-PL"/>
        </w:rPr>
        <w:t>na terenie</w:t>
      </w:r>
      <w:r w:rsidR="004772AF">
        <w:rPr>
          <w:rFonts w:ascii="Tahoma" w:eastAsia="Calibri" w:hAnsi="Tahoma" w:cs="Tahoma"/>
          <w:b/>
          <w:sz w:val="28"/>
          <w:szCs w:val="28"/>
          <w:lang w:eastAsia="pl-PL"/>
        </w:rPr>
        <w:t xml:space="preserve"> </w:t>
      </w:r>
      <w:r w:rsidR="004772AF" w:rsidRPr="005C2D32">
        <w:rPr>
          <w:rFonts w:ascii="Tahoma" w:eastAsia="Calibri" w:hAnsi="Tahoma" w:cs="Tahoma"/>
          <w:b/>
          <w:sz w:val="28"/>
          <w:szCs w:val="28"/>
          <w:lang w:eastAsia="pl-PL"/>
        </w:rPr>
        <w:t xml:space="preserve">miasta Fromborka </w:t>
      </w:r>
      <w:r w:rsidR="004772AF">
        <w:rPr>
          <w:rFonts w:ascii="Tahoma" w:eastAsia="Calibri" w:hAnsi="Tahoma" w:cs="Tahoma"/>
          <w:b/>
          <w:sz w:val="28"/>
          <w:szCs w:val="28"/>
          <w:lang w:eastAsia="pl-PL"/>
        </w:rPr>
        <w:br/>
      </w:r>
      <w:r w:rsidR="004772AF" w:rsidRPr="005C2D32">
        <w:rPr>
          <w:rFonts w:ascii="Tahoma" w:eastAsia="Calibri" w:hAnsi="Tahoma" w:cs="Tahoma"/>
          <w:b/>
          <w:sz w:val="28"/>
          <w:szCs w:val="28"/>
          <w:lang w:eastAsia="pl-PL"/>
        </w:rPr>
        <w:t>w 202</w:t>
      </w:r>
      <w:r w:rsidR="005A4DBF">
        <w:rPr>
          <w:rFonts w:ascii="Tahoma" w:eastAsia="Calibri" w:hAnsi="Tahoma" w:cs="Tahoma"/>
          <w:b/>
          <w:sz w:val="28"/>
          <w:szCs w:val="28"/>
          <w:lang w:eastAsia="pl-PL"/>
        </w:rPr>
        <w:t>3</w:t>
      </w:r>
      <w:r w:rsidR="004772AF" w:rsidRPr="005C2D32">
        <w:rPr>
          <w:rFonts w:ascii="Tahoma" w:eastAsia="Calibri" w:hAnsi="Tahoma" w:cs="Tahoma"/>
          <w:b/>
          <w:sz w:val="28"/>
          <w:szCs w:val="28"/>
          <w:lang w:eastAsia="pl-PL"/>
        </w:rPr>
        <w:t xml:space="preserve"> roku</w:t>
      </w:r>
    </w:p>
    <w:p w:rsidR="004772AF" w:rsidRDefault="004772AF" w:rsidP="004772AF">
      <w:pPr>
        <w:jc w:val="center"/>
        <w:rPr>
          <w:rFonts w:ascii="Tahoma" w:hAnsi="Tahoma" w:cs="Tahoma"/>
          <w:b/>
        </w:rPr>
      </w:pPr>
    </w:p>
    <w:p w:rsidR="004772AF" w:rsidRDefault="004772AF" w:rsidP="004772AF">
      <w:pPr>
        <w:jc w:val="center"/>
        <w:rPr>
          <w:rFonts w:ascii="Tahoma" w:hAnsi="Tahoma" w:cs="Tahoma"/>
          <w:b/>
        </w:rPr>
      </w:pPr>
    </w:p>
    <w:tbl>
      <w:tblPr>
        <w:tblW w:w="5000" w:type="pct"/>
        <w:tblLook w:val="0000"/>
      </w:tblPr>
      <w:tblGrid>
        <w:gridCol w:w="606"/>
        <w:gridCol w:w="2328"/>
        <w:gridCol w:w="2328"/>
        <w:gridCol w:w="2328"/>
        <w:gridCol w:w="2264"/>
      </w:tblGrid>
      <w:tr w:rsidR="004772AF" w:rsidTr="0037406E">
        <w:trPr>
          <w:trHeight w:val="799"/>
        </w:trPr>
        <w:tc>
          <w:tcPr>
            <w:tcW w:w="308" w:type="pct"/>
            <w:tcBorders>
              <w:top w:val="single" w:sz="4" w:space="0" w:color="000000"/>
              <w:left w:val="single" w:sz="4" w:space="0" w:color="000000"/>
              <w:bottom w:val="single" w:sz="4" w:space="0" w:color="000000"/>
            </w:tcBorders>
            <w:shd w:val="clear" w:color="auto" w:fill="auto"/>
            <w:vAlign w:val="center"/>
          </w:tcPr>
          <w:p w:rsidR="004772AF" w:rsidRDefault="004772AF" w:rsidP="0037406E">
            <w:pPr>
              <w:pStyle w:val="Zwykytekst2"/>
              <w:jc w:val="center"/>
            </w:pPr>
            <w:r>
              <w:rPr>
                <w:rFonts w:ascii="Tahoma" w:hAnsi="Tahoma" w:cs="Tahoma"/>
                <w:sz w:val="16"/>
                <w:szCs w:val="16"/>
              </w:rPr>
              <w:t>Lp.</w:t>
            </w:r>
          </w:p>
        </w:tc>
        <w:tc>
          <w:tcPr>
            <w:tcW w:w="1181" w:type="pct"/>
            <w:tcBorders>
              <w:top w:val="single" w:sz="4" w:space="0" w:color="000000"/>
              <w:left w:val="single" w:sz="4" w:space="0" w:color="000000"/>
              <w:bottom w:val="single" w:sz="4" w:space="0" w:color="000000"/>
            </w:tcBorders>
            <w:shd w:val="clear" w:color="auto" w:fill="auto"/>
            <w:vAlign w:val="center"/>
          </w:tcPr>
          <w:p w:rsidR="004772AF" w:rsidRDefault="004772AF" w:rsidP="0037406E">
            <w:pPr>
              <w:pStyle w:val="Zwykytekst2"/>
              <w:jc w:val="center"/>
            </w:pPr>
            <w:r>
              <w:rPr>
                <w:rFonts w:ascii="Tahoma" w:hAnsi="Tahoma" w:cs="Tahoma"/>
                <w:sz w:val="16"/>
                <w:szCs w:val="16"/>
              </w:rPr>
              <w:t>WARTOŚĆ USŁUGI</w:t>
            </w:r>
          </w:p>
        </w:tc>
        <w:tc>
          <w:tcPr>
            <w:tcW w:w="1181" w:type="pct"/>
            <w:tcBorders>
              <w:top w:val="single" w:sz="4" w:space="0" w:color="000000"/>
              <w:left w:val="single" w:sz="4" w:space="0" w:color="000000"/>
              <w:bottom w:val="single" w:sz="4" w:space="0" w:color="000000"/>
            </w:tcBorders>
            <w:shd w:val="clear" w:color="auto" w:fill="auto"/>
            <w:vAlign w:val="center"/>
          </w:tcPr>
          <w:p w:rsidR="004772AF" w:rsidRDefault="004772AF" w:rsidP="0037406E">
            <w:pPr>
              <w:pStyle w:val="Zwykytekst2"/>
              <w:jc w:val="center"/>
            </w:pPr>
            <w:r>
              <w:rPr>
                <w:rFonts w:ascii="Tahoma" w:hAnsi="Tahoma" w:cs="Tahoma"/>
                <w:sz w:val="16"/>
                <w:szCs w:val="16"/>
              </w:rPr>
              <w:t>PRZEDMIOT USŁUGI</w:t>
            </w:r>
          </w:p>
        </w:tc>
        <w:tc>
          <w:tcPr>
            <w:tcW w:w="1181" w:type="pct"/>
            <w:tcBorders>
              <w:top w:val="single" w:sz="4" w:space="0" w:color="000000"/>
              <w:left w:val="single" w:sz="4" w:space="0" w:color="000000"/>
              <w:bottom w:val="single" w:sz="4" w:space="0" w:color="000000"/>
            </w:tcBorders>
            <w:shd w:val="clear" w:color="auto" w:fill="auto"/>
            <w:vAlign w:val="center"/>
          </w:tcPr>
          <w:p w:rsidR="004772AF" w:rsidRDefault="004772AF" w:rsidP="0037406E">
            <w:pPr>
              <w:pStyle w:val="Zwykytekst2"/>
              <w:ind w:left="-3"/>
              <w:jc w:val="center"/>
            </w:pPr>
            <w:r>
              <w:rPr>
                <w:rFonts w:ascii="Tahoma" w:hAnsi="Tahoma" w:cs="Tahoma"/>
                <w:sz w:val="16"/>
                <w:szCs w:val="16"/>
              </w:rPr>
              <w:t>DATA WYKONANIA</w:t>
            </w:r>
          </w:p>
        </w:tc>
        <w:tc>
          <w:tcPr>
            <w:tcW w:w="1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72AF" w:rsidRDefault="004772AF" w:rsidP="0037406E">
            <w:pPr>
              <w:pStyle w:val="Zwykytekst2"/>
              <w:ind w:left="-3"/>
              <w:jc w:val="center"/>
            </w:pPr>
            <w:r>
              <w:rPr>
                <w:rFonts w:ascii="Tahoma" w:hAnsi="Tahoma" w:cs="Tahoma"/>
                <w:sz w:val="16"/>
                <w:szCs w:val="16"/>
              </w:rPr>
              <w:t>PODMIOT, NA RZECZ KTÓREGO WYKONANO USŁUGĘ</w:t>
            </w:r>
          </w:p>
        </w:tc>
      </w:tr>
      <w:tr w:rsidR="004772AF" w:rsidTr="004772AF">
        <w:trPr>
          <w:trHeight w:hRule="exact" w:val="645"/>
        </w:trPr>
        <w:tc>
          <w:tcPr>
            <w:tcW w:w="308" w:type="pct"/>
            <w:tcBorders>
              <w:top w:val="single" w:sz="4" w:space="0" w:color="000000"/>
              <w:left w:val="single" w:sz="4" w:space="0" w:color="000000"/>
              <w:bottom w:val="single" w:sz="4" w:space="0" w:color="000000"/>
            </w:tcBorders>
            <w:shd w:val="clear" w:color="auto" w:fill="auto"/>
            <w:vAlign w:val="center"/>
          </w:tcPr>
          <w:p w:rsidR="004772AF" w:rsidRDefault="004772AF" w:rsidP="0037406E">
            <w:pPr>
              <w:pStyle w:val="Zwykytekst2"/>
              <w:snapToGrid w:val="0"/>
              <w:jc w:val="center"/>
              <w:rPr>
                <w:rFonts w:ascii="Tahoma" w:hAnsi="Tahoma" w:cs="Tahoma"/>
              </w:rPr>
            </w:pPr>
          </w:p>
        </w:tc>
        <w:tc>
          <w:tcPr>
            <w:tcW w:w="1181" w:type="pct"/>
            <w:tcBorders>
              <w:top w:val="single" w:sz="4" w:space="0" w:color="000000"/>
              <w:left w:val="single" w:sz="4" w:space="0" w:color="000000"/>
              <w:bottom w:val="single" w:sz="4" w:space="0" w:color="000000"/>
            </w:tcBorders>
            <w:shd w:val="clear" w:color="auto" w:fill="auto"/>
          </w:tcPr>
          <w:p w:rsidR="004772AF" w:rsidRDefault="004772AF" w:rsidP="0037406E">
            <w:pPr>
              <w:pStyle w:val="Zwykytekst2"/>
              <w:snapToGrid w:val="0"/>
              <w:rPr>
                <w:rFonts w:ascii="Tahoma" w:hAnsi="Tahoma" w:cs="Tahoma"/>
                <w:b/>
              </w:rPr>
            </w:pPr>
          </w:p>
        </w:tc>
        <w:tc>
          <w:tcPr>
            <w:tcW w:w="1181" w:type="pct"/>
            <w:tcBorders>
              <w:top w:val="single" w:sz="4" w:space="0" w:color="000000"/>
              <w:left w:val="single" w:sz="4" w:space="0" w:color="000000"/>
              <w:bottom w:val="single" w:sz="4" w:space="0" w:color="000000"/>
            </w:tcBorders>
            <w:shd w:val="clear" w:color="auto" w:fill="auto"/>
          </w:tcPr>
          <w:p w:rsidR="004772AF" w:rsidRDefault="004772AF" w:rsidP="0037406E">
            <w:pPr>
              <w:pStyle w:val="Zwykytekst2"/>
              <w:snapToGrid w:val="0"/>
              <w:jc w:val="center"/>
              <w:rPr>
                <w:rFonts w:ascii="Tahoma" w:hAnsi="Tahoma" w:cs="Tahoma"/>
                <w:b/>
                <w:sz w:val="18"/>
                <w:szCs w:val="18"/>
              </w:rPr>
            </w:pPr>
          </w:p>
        </w:tc>
        <w:tc>
          <w:tcPr>
            <w:tcW w:w="1181" w:type="pct"/>
            <w:tcBorders>
              <w:top w:val="single" w:sz="4" w:space="0" w:color="000000"/>
              <w:left w:val="single" w:sz="4" w:space="0" w:color="000000"/>
              <w:bottom w:val="single" w:sz="4" w:space="0" w:color="000000"/>
            </w:tcBorders>
            <w:shd w:val="clear" w:color="auto" w:fill="auto"/>
          </w:tcPr>
          <w:p w:rsidR="004772AF" w:rsidRDefault="004772AF" w:rsidP="0037406E">
            <w:pPr>
              <w:pStyle w:val="Zwykytekst2"/>
              <w:snapToGrid w:val="0"/>
              <w:rPr>
                <w:rFonts w:ascii="Tahoma" w:hAnsi="Tahoma" w:cs="Tahoma"/>
                <w:b/>
                <w:sz w:val="18"/>
                <w:szCs w:val="18"/>
              </w:rPr>
            </w:pP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rsidR="004772AF" w:rsidRDefault="004772AF" w:rsidP="0037406E">
            <w:pPr>
              <w:pStyle w:val="Zwykytekst2"/>
              <w:snapToGrid w:val="0"/>
              <w:rPr>
                <w:rFonts w:ascii="Tahoma" w:hAnsi="Tahoma" w:cs="Tahoma"/>
                <w:b/>
                <w:sz w:val="18"/>
                <w:szCs w:val="18"/>
              </w:rPr>
            </w:pPr>
          </w:p>
        </w:tc>
      </w:tr>
      <w:tr w:rsidR="004772AF" w:rsidTr="004772AF">
        <w:trPr>
          <w:trHeight w:hRule="exact" w:val="555"/>
        </w:trPr>
        <w:tc>
          <w:tcPr>
            <w:tcW w:w="308" w:type="pct"/>
            <w:tcBorders>
              <w:top w:val="single" w:sz="4" w:space="0" w:color="000000"/>
              <w:left w:val="single" w:sz="4" w:space="0" w:color="000000"/>
              <w:bottom w:val="single" w:sz="4" w:space="0" w:color="000000"/>
            </w:tcBorders>
            <w:shd w:val="clear" w:color="auto" w:fill="auto"/>
            <w:vAlign w:val="center"/>
          </w:tcPr>
          <w:p w:rsidR="004772AF" w:rsidRDefault="004772AF" w:rsidP="0037406E">
            <w:pPr>
              <w:pStyle w:val="Zwykytekst2"/>
              <w:snapToGrid w:val="0"/>
              <w:jc w:val="center"/>
              <w:rPr>
                <w:rFonts w:ascii="Tahoma" w:hAnsi="Tahoma" w:cs="Tahoma"/>
                <w:b/>
              </w:rPr>
            </w:pPr>
          </w:p>
        </w:tc>
        <w:tc>
          <w:tcPr>
            <w:tcW w:w="1181" w:type="pct"/>
            <w:tcBorders>
              <w:top w:val="single" w:sz="4" w:space="0" w:color="000000"/>
              <w:left w:val="single" w:sz="4" w:space="0" w:color="000000"/>
              <w:bottom w:val="single" w:sz="4" w:space="0" w:color="000000"/>
            </w:tcBorders>
            <w:shd w:val="clear" w:color="auto" w:fill="auto"/>
          </w:tcPr>
          <w:p w:rsidR="004772AF" w:rsidRDefault="004772AF" w:rsidP="0037406E">
            <w:pPr>
              <w:pStyle w:val="Zwykytekst2"/>
              <w:snapToGrid w:val="0"/>
              <w:rPr>
                <w:rFonts w:ascii="Tahoma" w:hAnsi="Tahoma" w:cs="Tahoma"/>
                <w:b/>
              </w:rPr>
            </w:pPr>
          </w:p>
        </w:tc>
        <w:tc>
          <w:tcPr>
            <w:tcW w:w="1181" w:type="pct"/>
            <w:tcBorders>
              <w:top w:val="single" w:sz="4" w:space="0" w:color="000000"/>
              <w:left w:val="single" w:sz="4" w:space="0" w:color="000000"/>
              <w:bottom w:val="single" w:sz="4" w:space="0" w:color="000000"/>
            </w:tcBorders>
            <w:shd w:val="clear" w:color="auto" w:fill="auto"/>
          </w:tcPr>
          <w:p w:rsidR="004772AF" w:rsidRDefault="004772AF" w:rsidP="0037406E">
            <w:pPr>
              <w:pStyle w:val="Zwykytekst2"/>
              <w:snapToGrid w:val="0"/>
              <w:jc w:val="center"/>
              <w:rPr>
                <w:rFonts w:ascii="Tahoma" w:hAnsi="Tahoma" w:cs="Tahoma"/>
                <w:b/>
                <w:sz w:val="18"/>
                <w:szCs w:val="18"/>
              </w:rPr>
            </w:pPr>
          </w:p>
        </w:tc>
        <w:tc>
          <w:tcPr>
            <w:tcW w:w="1181" w:type="pct"/>
            <w:tcBorders>
              <w:top w:val="single" w:sz="4" w:space="0" w:color="000000"/>
              <w:left w:val="single" w:sz="4" w:space="0" w:color="000000"/>
              <w:bottom w:val="single" w:sz="4" w:space="0" w:color="000000"/>
            </w:tcBorders>
            <w:shd w:val="clear" w:color="auto" w:fill="auto"/>
          </w:tcPr>
          <w:p w:rsidR="004772AF" w:rsidRDefault="004772AF" w:rsidP="0037406E">
            <w:pPr>
              <w:pStyle w:val="Zwykytekst2"/>
              <w:snapToGrid w:val="0"/>
              <w:rPr>
                <w:rFonts w:ascii="Tahoma" w:hAnsi="Tahoma" w:cs="Tahoma"/>
                <w:b/>
                <w:sz w:val="18"/>
                <w:szCs w:val="18"/>
              </w:rPr>
            </w:pP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rsidR="004772AF" w:rsidRDefault="004772AF" w:rsidP="0037406E">
            <w:pPr>
              <w:pStyle w:val="Zwykytekst2"/>
              <w:snapToGrid w:val="0"/>
              <w:rPr>
                <w:rFonts w:ascii="Tahoma" w:hAnsi="Tahoma" w:cs="Tahoma"/>
                <w:b/>
                <w:sz w:val="18"/>
                <w:szCs w:val="18"/>
              </w:rPr>
            </w:pPr>
          </w:p>
        </w:tc>
      </w:tr>
      <w:tr w:rsidR="004772AF" w:rsidTr="004772AF">
        <w:trPr>
          <w:trHeight w:hRule="exact" w:val="566"/>
        </w:trPr>
        <w:tc>
          <w:tcPr>
            <w:tcW w:w="308" w:type="pct"/>
            <w:tcBorders>
              <w:top w:val="single" w:sz="4" w:space="0" w:color="000000"/>
              <w:left w:val="single" w:sz="4" w:space="0" w:color="000000"/>
              <w:bottom w:val="single" w:sz="4" w:space="0" w:color="000000"/>
            </w:tcBorders>
            <w:shd w:val="clear" w:color="auto" w:fill="auto"/>
            <w:vAlign w:val="center"/>
          </w:tcPr>
          <w:p w:rsidR="004772AF" w:rsidRDefault="004772AF" w:rsidP="0037406E">
            <w:pPr>
              <w:pStyle w:val="Zwykytekst2"/>
              <w:snapToGrid w:val="0"/>
              <w:jc w:val="center"/>
              <w:rPr>
                <w:rFonts w:ascii="Tahoma" w:hAnsi="Tahoma" w:cs="Tahoma"/>
                <w:b/>
              </w:rPr>
            </w:pPr>
          </w:p>
        </w:tc>
        <w:tc>
          <w:tcPr>
            <w:tcW w:w="1181" w:type="pct"/>
            <w:tcBorders>
              <w:top w:val="single" w:sz="4" w:space="0" w:color="000000"/>
              <w:left w:val="single" w:sz="4" w:space="0" w:color="000000"/>
              <w:bottom w:val="single" w:sz="4" w:space="0" w:color="000000"/>
            </w:tcBorders>
            <w:shd w:val="clear" w:color="auto" w:fill="auto"/>
          </w:tcPr>
          <w:p w:rsidR="004772AF" w:rsidRDefault="004772AF" w:rsidP="0037406E">
            <w:pPr>
              <w:pStyle w:val="Zwykytekst2"/>
              <w:snapToGrid w:val="0"/>
              <w:rPr>
                <w:rFonts w:ascii="Tahoma" w:hAnsi="Tahoma" w:cs="Tahoma"/>
                <w:b/>
              </w:rPr>
            </w:pPr>
          </w:p>
        </w:tc>
        <w:tc>
          <w:tcPr>
            <w:tcW w:w="1181" w:type="pct"/>
            <w:tcBorders>
              <w:top w:val="single" w:sz="4" w:space="0" w:color="000000"/>
              <w:left w:val="single" w:sz="4" w:space="0" w:color="000000"/>
              <w:bottom w:val="single" w:sz="4" w:space="0" w:color="000000"/>
            </w:tcBorders>
            <w:shd w:val="clear" w:color="auto" w:fill="auto"/>
          </w:tcPr>
          <w:p w:rsidR="004772AF" w:rsidRDefault="004772AF" w:rsidP="0037406E">
            <w:pPr>
              <w:pStyle w:val="Zwykytekst2"/>
              <w:snapToGrid w:val="0"/>
              <w:jc w:val="center"/>
              <w:rPr>
                <w:rFonts w:ascii="Tahoma" w:hAnsi="Tahoma" w:cs="Tahoma"/>
                <w:b/>
                <w:sz w:val="18"/>
                <w:szCs w:val="18"/>
              </w:rPr>
            </w:pPr>
          </w:p>
        </w:tc>
        <w:tc>
          <w:tcPr>
            <w:tcW w:w="1181" w:type="pct"/>
            <w:tcBorders>
              <w:top w:val="single" w:sz="4" w:space="0" w:color="000000"/>
              <w:left w:val="single" w:sz="4" w:space="0" w:color="000000"/>
              <w:bottom w:val="single" w:sz="4" w:space="0" w:color="000000"/>
            </w:tcBorders>
            <w:shd w:val="clear" w:color="auto" w:fill="auto"/>
          </w:tcPr>
          <w:p w:rsidR="004772AF" w:rsidRDefault="004772AF" w:rsidP="0037406E">
            <w:pPr>
              <w:pStyle w:val="Zwykytekst2"/>
              <w:snapToGrid w:val="0"/>
              <w:rPr>
                <w:rFonts w:ascii="Tahoma" w:hAnsi="Tahoma" w:cs="Tahoma"/>
                <w:b/>
                <w:sz w:val="18"/>
                <w:szCs w:val="18"/>
              </w:rPr>
            </w:pP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rsidR="004772AF" w:rsidRDefault="004772AF" w:rsidP="0037406E">
            <w:pPr>
              <w:pStyle w:val="Zwykytekst2"/>
              <w:snapToGrid w:val="0"/>
              <w:rPr>
                <w:rFonts w:ascii="Tahoma" w:hAnsi="Tahoma" w:cs="Tahoma"/>
                <w:b/>
                <w:sz w:val="18"/>
                <w:szCs w:val="18"/>
              </w:rPr>
            </w:pPr>
          </w:p>
        </w:tc>
      </w:tr>
    </w:tbl>
    <w:p w:rsidR="004772AF" w:rsidRDefault="004772AF" w:rsidP="004772AF">
      <w:pPr>
        <w:pStyle w:val="Zwykytekst2"/>
        <w:spacing w:before="120"/>
        <w:jc w:val="both"/>
      </w:pPr>
      <w:r>
        <w:rPr>
          <w:rFonts w:ascii="Tahoma" w:hAnsi="Tahoma" w:cs="Tahoma"/>
          <w:sz w:val="16"/>
          <w:szCs w:val="16"/>
        </w:rPr>
        <w:t>UWAGA:</w:t>
      </w:r>
    </w:p>
    <w:p w:rsidR="004772AF" w:rsidRPr="00C97772" w:rsidRDefault="004772AF" w:rsidP="004772AF">
      <w:pPr>
        <w:pStyle w:val="Tekstpodstawowy22"/>
        <w:numPr>
          <w:ilvl w:val="6"/>
          <w:numId w:val="8"/>
        </w:numPr>
        <w:tabs>
          <w:tab w:val="clear" w:pos="0"/>
          <w:tab w:val="left" w:pos="284"/>
        </w:tabs>
        <w:ind w:left="5956" w:hanging="5956"/>
        <w:jc w:val="both"/>
      </w:pPr>
      <w:r>
        <w:rPr>
          <w:rFonts w:ascii="Tahoma" w:hAnsi="Tahoma" w:cs="Tahoma"/>
          <w:b w:val="0"/>
          <w:sz w:val="16"/>
          <w:szCs w:val="16"/>
        </w:rPr>
        <w:t xml:space="preserve">Wypełnić zgodnie z </w:t>
      </w:r>
      <w:r w:rsidRPr="00C97772">
        <w:rPr>
          <w:rFonts w:ascii="Tahoma" w:hAnsi="Tahoma" w:cs="Tahoma"/>
          <w:b w:val="0"/>
          <w:sz w:val="16"/>
          <w:szCs w:val="16"/>
        </w:rPr>
        <w:t xml:space="preserve">postanowieniami Rozdz. XI. </w:t>
      </w:r>
      <w:proofErr w:type="spellStart"/>
      <w:r w:rsidRPr="00C97772">
        <w:rPr>
          <w:rFonts w:ascii="Tahoma" w:hAnsi="Tahoma" w:cs="Tahoma"/>
          <w:b w:val="0"/>
          <w:sz w:val="16"/>
          <w:szCs w:val="16"/>
        </w:rPr>
        <w:t>pkt</w:t>
      </w:r>
      <w:proofErr w:type="spellEnd"/>
      <w:r w:rsidRPr="00C97772">
        <w:rPr>
          <w:rFonts w:ascii="Tahoma" w:hAnsi="Tahoma" w:cs="Tahoma"/>
          <w:b w:val="0"/>
          <w:sz w:val="16"/>
          <w:szCs w:val="16"/>
        </w:rPr>
        <w:t xml:space="preserve"> 2. poz. 1c) SWZ.</w:t>
      </w:r>
    </w:p>
    <w:p w:rsidR="004772AF" w:rsidRPr="00C97772" w:rsidRDefault="004772AF" w:rsidP="004772AF">
      <w:pPr>
        <w:pStyle w:val="Tekstpodstawowy22"/>
        <w:numPr>
          <w:ilvl w:val="6"/>
          <w:numId w:val="8"/>
        </w:numPr>
        <w:tabs>
          <w:tab w:val="clear" w:pos="0"/>
          <w:tab w:val="left" w:pos="284"/>
        </w:tabs>
        <w:ind w:left="284" w:hanging="284"/>
        <w:jc w:val="both"/>
      </w:pPr>
      <w:r>
        <w:rPr>
          <w:rFonts w:ascii="Tahoma" w:hAnsi="Tahoma" w:cs="Tahoma"/>
          <w:b w:val="0"/>
          <w:sz w:val="16"/>
          <w:szCs w:val="16"/>
        </w:rPr>
        <w:t xml:space="preserve">Rodzaj wykazanych robót należy podać z taką szczegółowością, która umożliwi Zamawiającemu sprawdzenie spełniania warunku określonego </w:t>
      </w:r>
      <w:r w:rsidRPr="00C97772">
        <w:rPr>
          <w:rFonts w:ascii="Tahoma" w:hAnsi="Tahoma" w:cs="Tahoma"/>
          <w:b w:val="0"/>
          <w:sz w:val="16"/>
          <w:szCs w:val="16"/>
        </w:rPr>
        <w:t>w Rozdz. VIII SWZ.</w:t>
      </w:r>
    </w:p>
    <w:p w:rsidR="00283426" w:rsidRDefault="00283426" w:rsidP="00283426">
      <w:pPr>
        <w:widowControl w:val="0"/>
        <w:pBdr>
          <w:bottom w:val="single" w:sz="6" w:space="1" w:color="auto"/>
        </w:pBdr>
        <w:textAlignment w:val="baseline"/>
        <w:rPr>
          <w:rFonts w:ascii="Tahoma" w:eastAsia="Andale Sans UI" w:hAnsi="Tahoma" w:cs="Tahoma"/>
          <w:kern w:val="2"/>
          <w:sz w:val="16"/>
          <w:szCs w:val="16"/>
          <w:lang w:eastAsia="pl-PL" w:bidi="hi-IN"/>
        </w:rPr>
      </w:pPr>
    </w:p>
    <w:p w:rsidR="004772AF" w:rsidRPr="00283426" w:rsidRDefault="004772AF" w:rsidP="00283426">
      <w:pPr>
        <w:widowControl w:val="0"/>
        <w:pBdr>
          <w:bottom w:val="single" w:sz="6" w:space="1" w:color="auto"/>
        </w:pBdr>
        <w:textAlignment w:val="baseline"/>
        <w:rPr>
          <w:rFonts w:ascii="Tahoma" w:eastAsia="Andale Sans UI" w:hAnsi="Tahoma" w:cs="Tahoma"/>
          <w:kern w:val="2"/>
          <w:sz w:val="16"/>
          <w:szCs w:val="16"/>
          <w:lang w:eastAsia="pl-PL" w:bidi="hi-IN"/>
        </w:rPr>
      </w:pPr>
    </w:p>
    <w:p w:rsidR="00283426" w:rsidRPr="00283426" w:rsidRDefault="00283426" w:rsidP="00283426">
      <w:pPr>
        <w:widowControl w:val="0"/>
        <w:textAlignment w:val="baseline"/>
        <w:rPr>
          <w:rFonts w:ascii="Tahoma" w:eastAsia="Andale Sans UI" w:hAnsi="Tahoma" w:cs="Tahoma"/>
          <w:kern w:val="2"/>
          <w:sz w:val="16"/>
          <w:szCs w:val="16"/>
          <w:lang w:eastAsia="pl-PL" w:bidi="hi-IN"/>
        </w:rPr>
      </w:pPr>
    </w:p>
    <w:p w:rsidR="00283426" w:rsidRPr="00283426" w:rsidRDefault="00283426" w:rsidP="00283426">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283426" w:rsidRDefault="00283426" w:rsidP="00604B23">
      <w:pPr>
        <w:pStyle w:val="Zwykytekst2"/>
        <w:rPr>
          <w:rFonts w:ascii="Tahoma" w:hAnsi="Tahoma" w:cs="Tahoma"/>
          <w:b/>
          <w:sz w:val="16"/>
          <w:szCs w:val="16"/>
        </w:rPr>
      </w:pPr>
    </w:p>
    <w:p w:rsidR="00604B23" w:rsidRDefault="00604B23" w:rsidP="00604B23">
      <w:pPr>
        <w:pStyle w:val="Zwykytekst2"/>
        <w:rPr>
          <w:rFonts w:ascii="Tahoma" w:hAnsi="Tahoma" w:cs="Tahoma"/>
          <w:b/>
          <w:sz w:val="16"/>
          <w:szCs w:val="16"/>
        </w:rPr>
      </w:pPr>
    </w:p>
    <w:p w:rsidR="00604B23" w:rsidRDefault="00604B23" w:rsidP="00604B23">
      <w:r>
        <w:rPr>
          <w:rFonts w:ascii="Tahoma" w:hAnsi="Tahoma" w:cs="Tahoma"/>
        </w:rPr>
        <w:t xml:space="preserve">.................................., dnia ...............................  </w:t>
      </w:r>
    </w:p>
    <w:p w:rsidR="00604B23" w:rsidRDefault="00604B23" w:rsidP="00604B23">
      <w:pPr>
        <w:rPr>
          <w:rFonts w:ascii="Tahoma" w:hAnsi="Tahoma" w:cs="Tahoma"/>
        </w:rPr>
      </w:pPr>
    </w:p>
    <w:p w:rsidR="00604B23" w:rsidRDefault="00604B23" w:rsidP="00604B23">
      <w:pPr>
        <w:ind w:right="203"/>
        <w:rPr>
          <w:rFonts w:ascii="Tahoma" w:hAnsi="Tahoma" w:cs="Tahoma"/>
          <w:bCs/>
        </w:rPr>
      </w:pPr>
    </w:p>
    <w:p w:rsidR="00604B23" w:rsidRDefault="00604B23" w:rsidP="00604B23">
      <w:pPr>
        <w:ind w:left="3402"/>
        <w:jc w:val="center"/>
      </w:pPr>
      <w:r>
        <w:rPr>
          <w:rFonts w:ascii="Tahoma" w:hAnsi="Tahoma" w:cs="Tahoma"/>
        </w:rPr>
        <w:t>....................................................................................................</w:t>
      </w:r>
    </w:p>
    <w:p w:rsidR="00604B23" w:rsidRDefault="00604B23" w:rsidP="00604B23">
      <w:pPr>
        <w:ind w:left="3402"/>
        <w:jc w:val="center"/>
      </w:pPr>
      <w:r>
        <w:rPr>
          <w:rFonts w:ascii="Tahoma" w:hAnsi="Tahoma" w:cs="Tahoma"/>
          <w:bCs/>
          <w:sz w:val="16"/>
          <w:szCs w:val="16"/>
        </w:rPr>
        <w:t>imię, nazwisko, podpis i pieczątka lub czytelny podpis osoby uprawnionej</w:t>
      </w:r>
    </w:p>
    <w:p w:rsidR="00604B23" w:rsidRDefault="00604B23" w:rsidP="00604B23">
      <w:pPr>
        <w:ind w:left="3402"/>
        <w:jc w:val="center"/>
      </w:pPr>
      <w:r>
        <w:rPr>
          <w:rFonts w:ascii="Tahoma" w:hAnsi="Tahoma" w:cs="Tahoma"/>
          <w:bCs/>
          <w:sz w:val="16"/>
          <w:szCs w:val="16"/>
        </w:rPr>
        <w:t>(osób uprawnionych) do reprezentowania</w:t>
      </w:r>
    </w:p>
    <w:p w:rsidR="00604B23" w:rsidRDefault="00604B23" w:rsidP="00604B23">
      <w:pPr>
        <w:ind w:left="3402"/>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604B23" w:rsidRDefault="00604B23" w:rsidP="00283426"/>
    <w:p w:rsidR="00283426" w:rsidRPr="00283426" w:rsidRDefault="00283426" w:rsidP="00283426">
      <w:pPr>
        <w:pStyle w:val="Style10"/>
        <w:widowControl/>
        <w:spacing w:line="240" w:lineRule="auto"/>
        <w:jc w:val="left"/>
        <w:rPr>
          <w:rFonts w:ascii="Tahoma" w:hAnsi="Tahoma" w:cs="Tahoma"/>
          <w:bCs/>
          <w:sz w:val="16"/>
          <w:szCs w:val="16"/>
          <w:lang w:eastAsia="zh-CN"/>
        </w:rPr>
      </w:pPr>
    </w:p>
    <w:p w:rsidR="00283426" w:rsidRPr="00283426" w:rsidRDefault="00283426" w:rsidP="00283426">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283426" w:rsidRPr="00283426" w:rsidRDefault="00283426" w:rsidP="00283426">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283426" w:rsidRPr="00283426" w:rsidRDefault="00283426" w:rsidP="00283426">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283426" w:rsidRDefault="00283426" w:rsidP="00604B23">
      <w:pPr>
        <w:ind w:left="3402"/>
        <w:jc w:val="center"/>
        <w:sectPr w:rsidR="00283426" w:rsidSect="00283426">
          <w:headerReference w:type="even" r:id="rId16"/>
          <w:headerReference w:type="default" r:id="rId17"/>
          <w:footerReference w:type="even" r:id="rId18"/>
          <w:footerReference w:type="default" r:id="rId19"/>
          <w:headerReference w:type="first" r:id="rId20"/>
          <w:footerReference w:type="first" r:id="rId21"/>
          <w:pgSz w:w="11906" w:h="16838"/>
          <w:pgMar w:top="910" w:right="1134" w:bottom="1135" w:left="1134" w:header="142" w:footer="249" w:gutter="0"/>
          <w:cols w:space="708"/>
          <w:docGrid w:linePitch="600" w:charSpace="40960"/>
        </w:sectPr>
      </w:pPr>
    </w:p>
    <w:p w:rsidR="00604B23" w:rsidRDefault="00604B23" w:rsidP="00604B23">
      <w:pPr>
        <w:jc w:val="right"/>
        <w:rPr>
          <w:rFonts w:ascii="Tahoma" w:hAnsi="Tahoma" w:cs="Tahoma"/>
          <w:b/>
        </w:rPr>
      </w:pPr>
      <w:r>
        <w:rPr>
          <w:rFonts w:ascii="Tahoma" w:hAnsi="Tahoma" w:cs="Tahoma"/>
          <w:b/>
        </w:rPr>
        <w:lastRenderedPageBreak/>
        <w:t>ZAŁĄCZNIK NR 5 do SWZ</w:t>
      </w:r>
    </w:p>
    <w:p w:rsidR="00604B23" w:rsidRPr="00ED6387"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1E55C3" w:rsidRDefault="00604B23" w:rsidP="00604B23">
      <w:pPr>
        <w:rPr>
          <w:rFonts w:ascii="Tahoma" w:hAnsi="Tahoma" w:cs="Tahoma"/>
        </w:rPr>
      </w:pPr>
    </w:p>
    <w:p w:rsidR="00604B23" w:rsidRPr="001E0FAF" w:rsidRDefault="00604B23" w:rsidP="00604B23">
      <w:pPr>
        <w:rPr>
          <w:rFonts w:ascii="Tahoma" w:hAnsi="Tahoma" w:cs="Tahoma"/>
          <w:b/>
        </w:rPr>
      </w:pPr>
      <w:r w:rsidRPr="00ED146F">
        <w:rPr>
          <w:rFonts w:ascii="Tahoma" w:hAnsi="Tahoma" w:cs="Tahoma"/>
          <w:i/>
          <w:sz w:val="16"/>
          <w:szCs w:val="16"/>
        </w:rPr>
        <w:t>Znak sprawy:</w:t>
      </w:r>
      <w:r>
        <w:rPr>
          <w:rFonts w:ascii="Tahoma" w:hAnsi="Tahoma" w:cs="Tahoma"/>
          <w:b/>
        </w:rPr>
        <w:t xml:space="preserve"> </w:t>
      </w:r>
      <w:r w:rsidRPr="00ED146F">
        <w:rPr>
          <w:rFonts w:ascii="Tahoma" w:hAnsi="Tahoma" w:cs="Tahoma"/>
          <w:b/>
        </w:rPr>
        <w:t>PF.271.</w:t>
      </w:r>
      <w:r w:rsidR="005A4DBF">
        <w:rPr>
          <w:rFonts w:ascii="Tahoma" w:hAnsi="Tahoma" w:cs="Tahoma"/>
          <w:b/>
        </w:rPr>
        <w:t>17</w:t>
      </w:r>
      <w:r w:rsidRPr="00ED146F">
        <w:rPr>
          <w:rFonts w:ascii="Tahoma" w:hAnsi="Tahoma" w:cs="Tahoma"/>
          <w:b/>
        </w:rPr>
        <w:t>.202</w:t>
      </w:r>
      <w:r w:rsidR="00B3668B">
        <w:rPr>
          <w:rFonts w:ascii="Tahoma" w:hAnsi="Tahoma" w:cs="Tahoma"/>
          <w:b/>
        </w:rPr>
        <w:t>2</w:t>
      </w:r>
    </w:p>
    <w:p w:rsidR="00604B23"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3C4859" w:rsidRDefault="00604B23" w:rsidP="00604B23">
      <w:pPr>
        <w:ind w:left="5954"/>
        <w:rPr>
          <w:rFonts w:ascii="Tahoma" w:hAnsi="Tahoma" w:cs="Tahoma"/>
        </w:rPr>
      </w:pPr>
      <w:r>
        <w:rPr>
          <w:rFonts w:ascii="Tahoma" w:hAnsi="Tahoma" w:cs="Tahoma"/>
        </w:rPr>
        <w:t>14-530 Frombork</w:t>
      </w:r>
      <w:r>
        <w:rPr>
          <w:rFonts w:ascii="Tahoma" w:hAnsi="Tahoma" w:cs="Tahoma"/>
          <w:color w:val="002060"/>
        </w:rPr>
        <w:t>,</w:t>
      </w:r>
      <w:r>
        <w:rPr>
          <w:rFonts w:ascii="Tahoma" w:hAnsi="Tahoma" w:cs="Tahoma"/>
        </w:rPr>
        <w:t xml:space="preserve"> </w:t>
      </w:r>
    </w:p>
    <w:p w:rsidR="00604B23" w:rsidRDefault="00604B23" w:rsidP="00604B23">
      <w:pPr>
        <w:ind w:left="5954"/>
      </w:pPr>
      <w:r>
        <w:rPr>
          <w:rFonts w:ascii="Tahoma" w:hAnsi="Tahoma" w:cs="Tahoma"/>
        </w:rPr>
        <w:t>ul. Młynarska 5a</w:t>
      </w:r>
    </w:p>
    <w:p w:rsidR="00604B23" w:rsidRPr="00D667D7" w:rsidRDefault="00604B23" w:rsidP="00604B23">
      <w:pPr>
        <w:ind w:right="5954"/>
        <w:rPr>
          <w:rFonts w:ascii="Tahoma" w:hAnsi="Tahoma" w:cs="Tahoma"/>
          <w:b/>
          <w:bCs/>
          <w:sz w:val="16"/>
          <w:szCs w:val="16"/>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3B7CD2" w:rsidRDefault="003B7CD2" w:rsidP="003B7CD2">
      <w:pPr>
        <w:pStyle w:val="Zwykytekst2"/>
        <w:jc w:val="center"/>
        <w:rPr>
          <w:rFonts w:ascii="Tahoma" w:hAnsi="Tahoma" w:cs="Tahoma"/>
          <w:b/>
        </w:rPr>
      </w:pPr>
    </w:p>
    <w:p w:rsidR="003B7CD2" w:rsidRPr="00C329A6" w:rsidRDefault="003B7CD2" w:rsidP="003B7CD2">
      <w:pPr>
        <w:pStyle w:val="Zwykytekst2"/>
        <w:jc w:val="center"/>
        <w:rPr>
          <w:sz w:val="24"/>
          <w:szCs w:val="24"/>
        </w:rPr>
      </w:pPr>
      <w:r w:rsidRPr="00C329A6">
        <w:rPr>
          <w:rFonts w:ascii="Tahoma" w:hAnsi="Tahoma" w:cs="Tahoma"/>
          <w:b/>
          <w:sz w:val="24"/>
          <w:szCs w:val="24"/>
        </w:rPr>
        <w:t xml:space="preserve">WYKAZ </w:t>
      </w:r>
      <w:r w:rsidRPr="00C329A6">
        <w:rPr>
          <w:rFonts w:ascii="Tahoma" w:hAnsi="Tahoma" w:cs="Tahoma"/>
          <w:b/>
          <w:bCs/>
          <w:sz w:val="24"/>
          <w:szCs w:val="24"/>
        </w:rPr>
        <w:t>NARZĘDZI I URZĄDZEŃ</w:t>
      </w:r>
    </w:p>
    <w:p w:rsidR="003B7CD2" w:rsidRDefault="003B7CD2" w:rsidP="003B7CD2">
      <w:pPr>
        <w:pStyle w:val="Zwykytekst2"/>
        <w:jc w:val="center"/>
      </w:pPr>
      <w:r>
        <w:rPr>
          <w:rFonts w:ascii="Tahoma" w:hAnsi="Tahoma" w:cs="Tahoma"/>
          <w:b/>
        </w:rPr>
        <w:t>składany w postępowaniu:</w:t>
      </w:r>
    </w:p>
    <w:p w:rsidR="003B7CD2" w:rsidRDefault="003B7CD2" w:rsidP="003B7CD2">
      <w:pPr>
        <w:pStyle w:val="Zwykytekst2"/>
        <w:jc w:val="center"/>
        <w:rPr>
          <w:rFonts w:ascii="Tahoma" w:hAnsi="Tahoma" w:cs="Tahoma"/>
          <w:b/>
        </w:rPr>
      </w:pPr>
    </w:p>
    <w:p w:rsidR="00B05BD4" w:rsidRPr="00CA4052" w:rsidRDefault="003C4859" w:rsidP="00B05BD4">
      <w:pPr>
        <w:jc w:val="center"/>
        <w:rPr>
          <w:rFonts w:ascii="Tahoma" w:hAnsi="Tahoma" w:cs="Tahoma"/>
          <w:b/>
          <w:sz w:val="24"/>
          <w:szCs w:val="24"/>
        </w:rPr>
      </w:pPr>
      <w:r>
        <w:rPr>
          <w:rFonts w:ascii="Tahoma" w:eastAsia="Calibri" w:hAnsi="Tahoma" w:cs="Tahoma"/>
          <w:b/>
          <w:sz w:val="28"/>
          <w:szCs w:val="28"/>
          <w:lang w:eastAsia="pl-PL"/>
        </w:rPr>
        <w:t>U</w:t>
      </w:r>
      <w:r w:rsidR="00B05BD4">
        <w:rPr>
          <w:rFonts w:ascii="Tahoma" w:eastAsia="Calibri" w:hAnsi="Tahoma" w:cs="Tahoma"/>
          <w:b/>
          <w:sz w:val="28"/>
          <w:szCs w:val="28"/>
          <w:lang w:eastAsia="pl-PL"/>
        </w:rPr>
        <w:t xml:space="preserve">trzymanie dróg i terenów publicznych </w:t>
      </w:r>
      <w:r w:rsidR="00B05BD4">
        <w:rPr>
          <w:rFonts w:ascii="Tahoma" w:eastAsia="Calibri" w:hAnsi="Tahoma" w:cs="Tahoma"/>
          <w:b/>
          <w:sz w:val="28"/>
          <w:szCs w:val="28"/>
          <w:lang w:eastAsia="pl-PL"/>
        </w:rPr>
        <w:br/>
        <w:t xml:space="preserve">oraz opróżnianie koszy ulicznych </w:t>
      </w:r>
      <w:r w:rsidR="00B05BD4" w:rsidRPr="00377D66">
        <w:rPr>
          <w:rFonts w:ascii="Tahoma" w:eastAsia="Calibri" w:hAnsi="Tahoma" w:cs="Tahoma"/>
          <w:b/>
          <w:sz w:val="28"/>
          <w:szCs w:val="28"/>
          <w:lang w:eastAsia="pl-PL"/>
        </w:rPr>
        <w:t>na terenie</w:t>
      </w:r>
      <w:r w:rsidR="00B05BD4">
        <w:rPr>
          <w:rFonts w:ascii="Tahoma" w:eastAsia="Calibri" w:hAnsi="Tahoma" w:cs="Tahoma"/>
          <w:b/>
          <w:sz w:val="28"/>
          <w:szCs w:val="28"/>
          <w:lang w:eastAsia="pl-PL"/>
        </w:rPr>
        <w:t xml:space="preserve"> </w:t>
      </w:r>
      <w:r w:rsidR="00B05BD4" w:rsidRPr="005C2D32">
        <w:rPr>
          <w:rFonts w:ascii="Tahoma" w:eastAsia="Calibri" w:hAnsi="Tahoma" w:cs="Tahoma"/>
          <w:b/>
          <w:sz w:val="28"/>
          <w:szCs w:val="28"/>
          <w:lang w:eastAsia="pl-PL"/>
        </w:rPr>
        <w:t xml:space="preserve">miasta Fromborka </w:t>
      </w:r>
      <w:r w:rsidR="00B05BD4">
        <w:rPr>
          <w:rFonts w:ascii="Tahoma" w:eastAsia="Calibri" w:hAnsi="Tahoma" w:cs="Tahoma"/>
          <w:b/>
          <w:sz w:val="28"/>
          <w:szCs w:val="28"/>
          <w:lang w:eastAsia="pl-PL"/>
        </w:rPr>
        <w:br/>
      </w:r>
      <w:r w:rsidR="00B05BD4" w:rsidRPr="005C2D32">
        <w:rPr>
          <w:rFonts w:ascii="Tahoma" w:eastAsia="Calibri" w:hAnsi="Tahoma" w:cs="Tahoma"/>
          <w:b/>
          <w:sz w:val="28"/>
          <w:szCs w:val="28"/>
          <w:lang w:eastAsia="pl-PL"/>
        </w:rPr>
        <w:t>w 202</w:t>
      </w:r>
      <w:r w:rsidR="005A4DBF">
        <w:rPr>
          <w:rFonts w:ascii="Tahoma" w:eastAsia="Calibri" w:hAnsi="Tahoma" w:cs="Tahoma"/>
          <w:b/>
          <w:sz w:val="28"/>
          <w:szCs w:val="28"/>
          <w:lang w:eastAsia="pl-PL"/>
        </w:rPr>
        <w:t>3</w:t>
      </w:r>
      <w:r w:rsidR="00B05BD4" w:rsidRPr="005C2D32">
        <w:rPr>
          <w:rFonts w:ascii="Tahoma" w:eastAsia="Calibri" w:hAnsi="Tahoma" w:cs="Tahoma"/>
          <w:b/>
          <w:sz w:val="28"/>
          <w:szCs w:val="28"/>
          <w:lang w:eastAsia="pl-PL"/>
        </w:rPr>
        <w:t xml:space="preserve"> roku</w:t>
      </w:r>
    </w:p>
    <w:p w:rsidR="003B7CD2" w:rsidRDefault="003B7CD2" w:rsidP="003B7CD2">
      <w:pPr>
        <w:jc w:val="center"/>
        <w:rPr>
          <w:rFonts w:ascii="Tahoma" w:hAnsi="Tahoma" w:cs="Tahoma"/>
          <w:b/>
        </w:rPr>
      </w:pPr>
    </w:p>
    <w:p w:rsidR="003B7CD2" w:rsidRPr="000A61D5" w:rsidRDefault="003B7CD2" w:rsidP="003B7CD2">
      <w:pPr>
        <w:jc w:val="both"/>
        <w:rPr>
          <w:rFonts w:ascii="Tahoma" w:hAnsi="Tahoma" w:cs="Tahoma"/>
          <w:sz w:val="16"/>
          <w:szCs w:val="16"/>
        </w:rPr>
      </w:pPr>
    </w:p>
    <w:p w:rsidR="003B7CD2" w:rsidRPr="00C329A6" w:rsidRDefault="003B7CD2" w:rsidP="003B7CD2">
      <w:pPr>
        <w:jc w:val="both"/>
        <w:rPr>
          <w:rFonts w:ascii="Tahoma" w:hAnsi="Tahoma" w:cs="Tahoma"/>
        </w:rPr>
      </w:pPr>
      <w:r w:rsidRPr="00C329A6">
        <w:rPr>
          <w:rFonts w:ascii="Tahoma" w:hAnsi="Tahoma" w:cs="Tahoma"/>
        </w:rPr>
        <w:t>Wykaz narzędzi, wyposażenia zakładu lub urządzeń technicznych dopuszczonych do ruchu i posiadający</w:t>
      </w:r>
      <w:r w:rsidR="00C329A6">
        <w:rPr>
          <w:rFonts w:ascii="Tahoma" w:hAnsi="Tahoma" w:cs="Tahoma"/>
        </w:rPr>
        <w:t xml:space="preserve">ch aktualne badania techniczne, </w:t>
      </w:r>
      <w:r w:rsidRPr="00C329A6">
        <w:rPr>
          <w:rFonts w:ascii="Tahoma" w:hAnsi="Tahoma" w:cs="Tahoma"/>
        </w:rPr>
        <w:t>potwierdzających spełnianie warunku określonego w SWZ.</w:t>
      </w:r>
    </w:p>
    <w:p w:rsidR="003B7CD2" w:rsidRPr="00C329A6" w:rsidRDefault="003B7CD2" w:rsidP="003B7CD2">
      <w:pPr>
        <w:rPr>
          <w:b/>
        </w:rPr>
      </w:pPr>
    </w:p>
    <w:tbl>
      <w:tblPr>
        <w:tblW w:w="5000" w:type="pct"/>
        <w:jc w:val="center"/>
        <w:tblCellMar>
          <w:left w:w="70" w:type="dxa"/>
          <w:right w:w="70" w:type="dxa"/>
        </w:tblCellMar>
        <w:tblLook w:val="0000"/>
      </w:tblPr>
      <w:tblGrid>
        <w:gridCol w:w="683"/>
        <w:gridCol w:w="2583"/>
        <w:gridCol w:w="1748"/>
        <w:gridCol w:w="1588"/>
        <w:gridCol w:w="3188"/>
      </w:tblGrid>
      <w:tr w:rsidR="003B7CD2" w:rsidRPr="00BA30FE" w:rsidTr="0037406E">
        <w:trPr>
          <w:jc w:val="center"/>
        </w:trPr>
        <w:tc>
          <w:tcPr>
            <w:tcW w:w="349" w:type="pct"/>
            <w:tcBorders>
              <w:top w:val="single" w:sz="4" w:space="0" w:color="000000"/>
              <w:left w:val="single" w:sz="4" w:space="0" w:color="000000"/>
              <w:bottom w:val="single" w:sz="4" w:space="0" w:color="000000"/>
            </w:tcBorders>
            <w:shd w:val="clear" w:color="auto" w:fill="auto"/>
            <w:vAlign w:val="center"/>
          </w:tcPr>
          <w:p w:rsidR="003B7CD2" w:rsidRPr="00BA30FE" w:rsidRDefault="003B7CD2" w:rsidP="0037406E">
            <w:pPr>
              <w:autoSpaceDE w:val="0"/>
              <w:contextualSpacing/>
              <w:jc w:val="center"/>
              <w:rPr>
                <w:rFonts w:ascii="Tahoma" w:hAnsi="Tahoma" w:cs="Tahoma"/>
              </w:rPr>
            </w:pPr>
            <w:r w:rsidRPr="00BA30FE">
              <w:rPr>
                <w:rFonts w:ascii="Tahoma" w:hAnsi="Tahoma" w:cs="Tahoma"/>
                <w:b/>
                <w:bCs/>
              </w:rPr>
              <w:t>L.p.</w:t>
            </w:r>
          </w:p>
        </w:tc>
        <w:tc>
          <w:tcPr>
            <w:tcW w:w="1319" w:type="pct"/>
            <w:tcBorders>
              <w:top w:val="single" w:sz="4" w:space="0" w:color="000000"/>
              <w:left w:val="single" w:sz="4" w:space="0" w:color="000000"/>
              <w:bottom w:val="single" w:sz="4" w:space="0" w:color="000000"/>
            </w:tcBorders>
            <w:shd w:val="clear" w:color="auto" w:fill="auto"/>
            <w:vAlign w:val="center"/>
          </w:tcPr>
          <w:p w:rsidR="003B7CD2" w:rsidRPr="00BA30FE" w:rsidRDefault="003B7CD2" w:rsidP="0037406E">
            <w:pPr>
              <w:autoSpaceDE w:val="0"/>
              <w:contextualSpacing/>
              <w:jc w:val="center"/>
              <w:rPr>
                <w:rFonts w:ascii="Tahoma" w:hAnsi="Tahoma" w:cs="Tahoma"/>
              </w:rPr>
            </w:pPr>
            <w:r w:rsidRPr="00BA30FE">
              <w:rPr>
                <w:rFonts w:ascii="Tahoma" w:hAnsi="Tahoma" w:cs="Tahoma"/>
                <w:b/>
                <w:bCs/>
              </w:rPr>
              <w:t>Marka (typ) pojazdu</w:t>
            </w:r>
          </w:p>
        </w:tc>
        <w:tc>
          <w:tcPr>
            <w:tcW w:w="893" w:type="pct"/>
            <w:tcBorders>
              <w:top w:val="single" w:sz="4" w:space="0" w:color="000000"/>
              <w:left w:val="single" w:sz="4" w:space="0" w:color="000000"/>
              <w:bottom w:val="single" w:sz="4" w:space="0" w:color="000000"/>
            </w:tcBorders>
            <w:shd w:val="clear" w:color="auto" w:fill="auto"/>
            <w:vAlign w:val="center"/>
          </w:tcPr>
          <w:p w:rsidR="003B7CD2" w:rsidRPr="00BA30FE" w:rsidRDefault="003B7CD2" w:rsidP="0037406E">
            <w:pPr>
              <w:autoSpaceDE w:val="0"/>
              <w:contextualSpacing/>
              <w:jc w:val="center"/>
              <w:rPr>
                <w:rFonts w:ascii="Tahoma" w:hAnsi="Tahoma" w:cs="Tahoma"/>
              </w:rPr>
            </w:pPr>
            <w:r w:rsidRPr="00BA30FE">
              <w:rPr>
                <w:rFonts w:ascii="Tahoma" w:hAnsi="Tahoma" w:cs="Tahoma"/>
                <w:b/>
                <w:bCs/>
              </w:rPr>
              <w:t>Nr rejestracyjny</w:t>
            </w:r>
          </w:p>
        </w:tc>
        <w:tc>
          <w:tcPr>
            <w:tcW w:w="811" w:type="pct"/>
            <w:tcBorders>
              <w:top w:val="single" w:sz="4" w:space="0" w:color="000000"/>
              <w:left w:val="single" w:sz="4" w:space="0" w:color="000000"/>
              <w:bottom w:val="single" w:sz="4" w:space="0" w:color="000000"/>
            </w:tcBorders>
            <w:shd w:val="clear" w:color="auto" w:fill="auto"/>
            <w:vAlign w:val="center"/>
          </w:tcPr>
          <w:p w:rsidR="003B7CD2" w:rsidRPr="00BA30FE" w:rsidRDefault="003B7CD2" w:rsidP="0037406E">
            <w:pPr>
              <w:autoSpaceDE w:val="0"/>
              <w:contextualSpacing/>
              <w:jc w:val="center"/>
              <w:rPr>
                <w:rFonts w:ascii="Tahoma" w:hAnsi="Tahoma" w:cs="Tahoma"/>
                <w:b/>
                <w:bCs/>
              </w:rPr>
            </w:pPr>
            <w:r w:rsidRPr="00BA30FE">
              <w:rPr>
                <w:rFonts w:ascii="Tahoma" w:hAnsi="Tahoma" w:cs="Tahoma"/>
                <w:b/>
                <w:bCs/>
              </w:rPr>
              <w:t>Rok</w:t>
            </w:r>
          </w:p>
          <w:p w:rsidR="003B7CD2" w:rsidRPr="00BA30FE" w:rsidRDefault="003B7CD2" w:rsidP="0037406E">
            <w:pPr>
              <w:autoSpaceDE w:val="0"/>
              <w:contextualSpacing/>
              <w:jc w:val="center"/>
              <w:rPr>
                <w:rFonts w:ascii="Tahoma" w:hAnsi="Tahoma" w:cs="Tahoma"/>
              </w:rPr>
            </w:pPr>
            <w:r w:rsidRPr="00BA30FE">
              <w:rPr>
                <w:rFonts w:ascii="Tahoma" w:hAnsi="Tahoma" w:cs="Tahoma"/>
                <w:b/>
                <w:bCs/>
              </w:rPr>
              <w:t>produkcji</w:t>
            </w:r>
          </w:p>
        </w:tc>
        <w:tc>
          <w:tcPr>
            <w:tcW w:w="1628" w:type="pct"/>
            <w:tcBorders>
              <w:top w:val="single" w:sz="4" w:space="0" w:color="000000"/>
              <w:left w:val="single" w:sz="4" w:space="0" w:color="000000"/>
              <w:bottom w:val="single" w:sz="4" w:space="0" w:color="000000"/>
              <w:right w:val="single" w:sz="4" w:space="0" w:color="000000"/>
            </w:tcBorders>
            <w:shd w:val="clear" w:color="auto" w:fill="auto"/>
          </w:tcPr>
          <w:p w:rsidR="003B7CD2" w:rsidRPr="00BA30FE" w:rsidRDefault="003B7CD2" w:rsidP="0037406E">
            <w:pPr>
              <w:autoSpaceDE w:val="0"/>
              <w:contextualSpacing/>
              <w:jc w:val="center"/>
              <w:rPr>
                <w:rFonts w:ascii="Tahoma" w:hAnsi="Tahoma" w:cs="Tahoma"/>
              </w:rPr>
            </w:pPr>
            <w:r w:rsidRPr="00BA30FE">
              <w:rPr>
                <w:rFonts w:ascii="Tahoma" w:hAnsi="Tahoma" w:cs="Tahoma"/>
                <w:b/>
                <w:bCs/>
              </w:rPr>
              <w:t>Podstawa dysponowania pojazdem</w:t>
            </w:r>
          </w:p>
        </w:tc>
      </w:tr>
      <w:tr w:rsidR="003B7CD2" w:rsidRPr="00BA30FE" w:rsidTr="0037406E">
        <w:trPr>
          <w:jc w:val="center"/>
        </w:trPr>
        <w:tc>
          <w:tcPr>
            <w:tcW w:w="34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31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93"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11"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628" w:type="pct"/>
            <w:tcBorders>
              <w:left w:val="single" w:sz="4" w:space="0" w:color="000000"/>
              <w:bottom w:val="single" w:sz="4" w:space="0" w:color="000000"/>
              <w:right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r>
      <w:tr w:rsidR="003B7CD2" w:rsidRPr="00BA30FE" w:rsidTr="0037406E">
        <w:trPr>
          <w:jc w:val="center"/>
        </w:trPr>
        <w:tc>
          <w:tcPr>
            <w:tcW w:w="34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31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93"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11"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628" w:type="pct"/>
            <w:tcBorders>
              <w:left w:val="single" w:sz="4" w:space="0" w:color="000000"/>
              <w:bottom w:val="single" w:sz="4" w:space="0" w:color="000000"/>
              <w:right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r>
      <w:tr w:rsidR="003B7CD2" w:rsidRPr="00BA30FE" w:rsidTr="0037406E">
        <w:trPr>
          <w:jc w:val="center"/>
        </w:trPr>
        <w:tc>
          <w:tcPr>
            <w:tcW w:w="34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31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93"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11"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628" w:type="pct"/>
            <w:tcBorders>
              <w:left w:val="single" w:sz="4" w:space="0" w:color="000000"/>
              <w:bottom w:val="single" w:sz="4" w:space="0" w:color="000000"/>
              <w:right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r>
      <w:tr w:rsidR="003B7CD2" w:rsidRPr="00BA30FE" w:rsidTr="0037406E">
        <w:trPr>
          <w:jc w:val="center"/>
        </w:trPr>
        <w:tc>
          <w:tcPr>
            <w:tcW w:w="34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31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93"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11"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628" w:type="pct"/>
            <w:tcBorders>
              <w:left w:val="single" w:sz="4" w:space="0" w:color="000000"/>
              <w:bottom w:val="single" w:sz="4" w:space="0" w:color="000000"/>
              <w:right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r>
      <w:tr w:rsidR="003B7CD2" w:rsidRPr="00BA30FE" w:rsidTr="0037406E">
        <w:trPr>
          <w:jc w:val="center"/>
        </w:trPr>
        <w:tc>
          <w:tcPr>
            <w:tcW w:w="34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31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93"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11"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628" w:type="pct"/>
            <w:tcBorders>
              <w:left w:val="single" w:sz="4" w:space="0" w:color="000000"/>
              <w:bottom w:val="single" w:sz="4" w:space="0" w:color="000000"/>
              <w:right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r>
      <w:tr w:rsidR="003B7CD2" w:rsidRPr="00BA30FE" w:rsidTr="0037406E">
        <w:trPr>
          <w:jc w:val="center"/>
        </w:trPr>
        <w:tc>
          <w:tcPr>
            <w:tcW w:w="34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319"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93"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811" w:type="pct"/>
            <w:tcBorders>
              <w:left w:val="single" w:sz="4" w:space="0" w:color="000000"/>
              <w:bottom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c>
          <w:tcPr>
            <w:tcW w:w="1628" w:type="pct"/>
            <w:tcBorders>
              <w:left w:val="single" w:sz="4" w:space="0" w:color="000000"/>
              <w:bottom w:val="single" w:sz="4" w:space="0" w:color="000000"/>
              <w:right w:val="single" w:sz="4" w:space="0" w:color="000000"/>
            </w:tcBorders>
            <w:shd w:val="clear" w:color="auto" w:fill="auto"/>
          </w:tcPr>
          <w:p w:rsidR="003B7CD2" w:rsidRPr="00BA30FE" w:rsidRDefault="003B7CD2" w:rsidP="0037406E">
            <w:pPr>
              <w:autoSpaceDE w:val="0"/>
              <w:snapToGrid w:val="0"/>
              <w:contextualSpacing/>
              <w:rPr>
                <w:rFonts w:ascii="Tahoma" w:hAnsi="Tahoma" w:cs="Tahoma"/>
              </w:rPr>
            </w:pPr>
          </w:p>
        </w:tc>
      </w:tr>
    </w:tbl>
    <w:p w:rsidR="00604B23" w:rsidRPr="00BA30FE" w:rsidRDefault="00604B23" w:rsidP="00604B23">
      <w:pPr>
        <w:spacing w:line="276" w:lineRule="auto"/>
        <w:jc w:val="both"/>
        <w:rPr>
          <w:rFonts w:ascii="Calibri" w:hAnsi="Calibri" w:cs="Calibri"/>
          <w:b/>
          <w:sz w:val="22"/>
          <w:szCs w:val="22"/>
        </w:rPr>
      </w:pPr>
    </w:p>
    <w:p w:rsidR="0084555F" w:rsidRDefault="0084555F" w:rsidP="00604B23">
      <w:pPr>
        <w:spacing w:line="276" w:lineRule="auto"/>
        <w:jc w:val="both"/>
        <w:rPr>
          <w:rFonts w:ascii="Tahoma" w:hAnsi="Tahoma" w:cs="Tahoma"/>
        </w:rPr>
      </w:pPr>
    </w:p>
    <w:p w:rsidR="001E0FAF" w:rsidRPr="00283426" w:rsidRDefault="001E0FAF" w:rsidP="001E0FAF">
      <w:pPr>
        <w:widowControl w:val="0"/>
        <w:pBdr>
          <w:bottom w:val="single" w:sz="6" w:space="1" w:color="auto"/>
        </w:pBdr>
        <w:textAlignment w:val="baseline"/>
        <w:rPr>
          <w:rFonts w:ascii="Tahoma" w:eastAsia="Andale Sans UI" w:hAnsi="Tahoma" w:cs="Tahoma"/>
          <w:kern w:val="2"/>
          <w:sz w:val="16"/>
          <w:szCs w:val="16"/>
          <w:lang w:eastAsia="pl-PL" w:bidi="hi-IN"/>
        </w:rPr>
      </w:pPr>
    </w:p>
    <w:p w:rsidR="001E0FAF" w:rsidRPr="00283426" w:rsidRDefault="001E0FAF" w:rsidP="001E0FAF">
      <w:pPr>
        <w:widowControl w:val="0"/>
        <w:textAlignment w:val="baseline"/>
        <w:rPr>
          <w:rFonts w:ascii="Tahoma" w:eastAsia="Andale Sans UI" w:hAnsi="Tahoma" w:cs="Tahoma"/>
          <w:kern w:val="2"/>
          <w:sz w:val="16"/>
          <w:szCs w:val="16"/>
          <w:lang w:eastAsia="pl-PL" w:bidi="hi-IN"/>
        </w:rPr>
      </w:pPr>
    </w:p>
    <w:p w:rsidR="001E0FAF" w:rsidRPr="00283426" w:rsidRDefault="001E0FAF" w:rsidP="001E0FAF">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1E0FAF" w:rsidRDefault="001E0FAF"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rPr>
          <w:rFonts w:ascii="Tahoma" w:hAnsi="Tahoma" w:cs="Tahoma"/>
          <w:sz w:val="16"/>
          <w:szCs w:val="16"/>
        </w:rPr>
      </w:pPr>
    </w:p>
    <w:p w:rsidR="00604B23" w:rsidRDefault="00604B23" w:rsidP="00604B23">
      <w:pPr>
        <w:rPr>
          <w:rFonts w:ascii="Tahoma" w:hAnsi="Tahoma" w:cs="Tahoma"/>
          <w:sz w:val="16"/>
          <w:szCs w:val="16"/>
        </w:rPr>
      </w:pPr>
    </w:p>
    <w:p w:rsidR="001E0FAF" w:rsidRPr="00283426" w:rsidRDefault="001E0FAF" w:rsidP="001E0FAF">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1E0FAF" w:rsidRPr="00283426" w:rsidRDefault="001E0FAF" w:rsidP="001E0FAF">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CB77F3" w:rsidRPr="001E0FAF" w:rsidRDefault="001E0FAF" w:rsidP="001E0FAF">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1E0FAF" w:rsidRDefault="001E0FAF" w:rsidP="00604B23">
      <w:pPr>
        <w:rPr>
          <w:rFonts w:ascii="Tahoma" w:hAnsi="Tahoma" w:cs="Tahoma"/>
          <w:i/>
          <w:sz w:val="16"/>
          <w:szCs w:val="16"/>
        </w:rPr>
        <w:sectPr w:rsidR="001E0FAF" w:rsidSect="00F15127">
          <w:footerReference w:type="default" r:id="rId22"/>
          <w:pgSz w:w="11906" w:h="16838"/>
          <w:pgMar w:top="1135" w:right="1120" w:bottom="980" w:left="1136" w:header="426" w:footer="720" w:gutter="0"/>
          <w:cols w:space="708"/>
          <w:formProt w:val="0"/>
          <w:docGrid w:linePitch="360"/>
        </w:sectPr>
      </w:pPr>
    </w:p>
    <w:p w:rsidR="00CB77F3" w:rsidRDefault="00CB77F3" w:rsidP="00CB77F3">
      <w:pPr>
        <w:ind w:left="4536"/>
        <w:jc w:val="right"/>
      </w:pPr>
      <w:r>
        <w:rPr>
          <w:rFonts w:ascii="Tahoma" w:hAnsi="Tahoma" w:cs="Tahoma"/>
          <w:b/>
        </w:rPr>
        <w:lastRenderedPageBreak/>
        <w:t>ZAŁĄCZNIK NR 6 do SWZ</w:t>
      </w:r>
    </w:p>
    <w:p w:rsidR="00604B23" w:rsidRDefault="00604B23" w:rsidP="00604B23">
      <w:pPr>
        <w:jc w:val="right"/>
        <w:rPr>
          <w:rFonts w:ascii="Tahoma" w:hAnsi="Tahoma" w:cs="Tahoma"/>
          <w:sz w:val="16"/>
          <w:szCs w:val="16"/>
        </w:rPr>
      </w:pPr>
      <w:r>
        <w:rPr>
          <w:rFonts w:ascii="Tahoma" w:hAnsi="Tahoma" w:cs="Tahoma"/>
          <w:b/>
        </w:rPr>
        <w:t>ZAŁĄCZNIK NR 8 do SWZ</w:t>
      </w:r>
    </w:p>
    <w:p w:rsidR="00604B23" w:rsidRPr="00EC7D97" w:rsidRDefault="00604B23" w:rsidP="00604B23">
      <w:pPr>
        <w:rPr>
          <w:rFonts w:ascii="Tahoma" w:hAnsi="Tahoma" w:cs="Tahoma"/>
          <w:sz w:val="16"/>
          <w:szCs w:val="16"/>
        </w:rPr>
      </w:pPr>
    </w:p>
    <w:p w:rsidR="00604B23" w:rsidRDefault="00604B23" w:rsidP="00604B23">
      <w:pPr>
        <w:rPr>
          <w:rFonts w:ascii="Tahoma" w:hAnsi="Tahoma" w:cs="Tahoma"/>
          <w:b/>
        </w:rPr>
      </w:pPr>
      <w:r w:rsidRPr="00ED146F">
        <w:rPr>
          <w:rFonts w:ascii="Tahoma" w:hAnsi="Tahoma" w:cs="Tahoma"/>
          <w:i/>
          <w:sz w:val="16"/>
          <w:szCs w:val="16"/>
        </w:rPr>
        <w:t>Znak sprawy:</w:t>
      </w:r>
      <w:r>
        <w:rPr>
          <w:rFonts w:ascii="Tahoma" w:hAnsi="Tahoma" w:cs="Tahoma"/>
          <w:b/>
        </w:rPr>
        <w:t xml:space="preserve"> </w:t>
      </w:r>
      <w:r w:rsidRPr="00ED146F">
        <w:rPr>
          <w:rFonts w:ascii="Tahoma" w:hAnsi="Tahoma" w:cs="Tahoma"/>
          <w:b/>
        </w:rPr>
        <w:t>PF.271.</w:t>
      </w:r>
      <w:r w:rsidR="005A4DBF">
        <w:rPr>
          <w:rFonts w:ascii="Tahoma" w:hAnsi="Tahoma" w:cs="Tahoma"/>
          <w:b/>
        </w:rPr>
        <w:t>17</w:t>
      </w:r>
      <w:r w:rsidRPr="00ED146F">
        <w:rPr>
          <w:rFonts w:ascii="Tahoma" w:hAnsi="Tahoma" w:cs="Tahoma"/>
          <w:b/>
        </w:rPr>
        <w:t>.202</w:t>
      </w:r>
      <w:r w:rsidR="00B3668B">
        <w:rPr>
          <w:rFonts w:ascii="Tahoma" w:hAnsi="Tahoma" w:cs="Tahoma"/>
          <w:b/>
        </w:rPr>
        <w:t>2</w:t>
      </w:r>
    </w:p>
    <w:p w:rsidR="00604B23" w:rsidRDefault="00604B23" w:rsidP="00604B23">
      <w:pPr>
        <w:rPr>
          <w:rFonts w:ascii="Tahoma" w:hAnsi="Tahoma" w:cs="Tahoma"/>
          <w:b/>
          <w:bCs/>
          <w:sz w:val="22"/>
          <w:szCs w:val="22"/>
        </w:rPr>
      </w:pPr>
    </w:p>
    <w:p w:rsidR="00604B23"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4F447D" w:rsidRDefault="00604B23" w:rsidP="00604B23">
      <w:pPr>
        <w:ind w:left="5954"/>
        <w:rPr>
          <w:rFonts w:ascii="Tahoma" w:hAnsi="Tahoma" w:cs="Tahoma"/>
        </w:rPr>
      </w:pPr>
      <w:r>
        <w:rPr>
          <w:rFonts w:ascii="Tahoma" w:hAnsi="Tahoma" w:cs="Tahoma"/>
        </w:rPr>
        <w:t>14-530 Frombork</w:t>
      </w:r>
      <w:r>
        <w:rPr>
          <w:rFonts w:ascii="Tahoma" w:hAnsi="Tahoma" w:cs="Tahoma"/>
          <w:color w:val="002060"/>
        </w:rPr>
        <w:t>,</w:t>
      </w:r>
      <w:r>
        <w:rPr>
          <w:rFonts w:ascii="Tahoma" w:hAnsi="Tahoma" w:cs="Tahoma"/>
        </w:rPr>
        <w:t xml:space="preserve"> </w:t>
      </w:r>
    </w:p>
    <w:p w:rsidR="00604B23" w:rsidRPr="004F447D" w:rsidRDefault="00604B23" w:rsidP="004F447D">
      <w:pPr>
        <w:ind w:left="5954"/>
      </w:pPr>
      <w:r>
        <w:rPr>
          <w:rFonts w:ascii="Tahoma" w:hAnsi="Tahoma" w:cs="Tahoma"/>
        </w:rPr>
        <w:t>ul. Młynarska 5a</w:t>
      </w: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sz w:val="24"/>
          <w:szCs w:val="24"/>
        </w:rPr>
      </w:pPr>
      <w:r w:rsidRPr="00CF5B34">
        <w:rPr>
          <w:rFonts w:ascii="Tahoma" w:hAnsi="Tahoma" w:cs="Tahoma"/>
          <w:b/>
          <w:sz w:val="24"/>
          <w:szCs w:val="24"/>
        </w:rPr>
        <w:t>OŚWIADCZENIE</w:t>
      </w:r>
    </w:p>
    <w:p w:rsidR="00604B23" w:rsidRPr="00006706" w:rsidRDefault="00604B23" w:rsidP="00604B23">
      <w:pPr>
        <w:spacing w:line="360" w:lineRule="auto"/>
        <w:jc w:val="center"/>
        <w:rPr>
          <w:rFonts w:ascii="Tahoma" w:hAnsi="Tahoma" w:cs="Tahoma"/>
        </w:rPr>
      </w:pPr>
      <w:r w:rsidRPr="00006706">
        <w:rPr>
          <w:rFonts w:ascii="Tahoma" w:hAnsi="Tahoma" w:cs="Tahoma"/>
          <w:b/>
        </w:rPr>
        <w:t>o zatrudnieniu na podstawie umowy o pracę osób wykonujących czynności przy realizacji  zamówienia</w:t>
      </w:r>
    </w:p>
    <w:p w:rsidR="00604B23" w:rsidRPr="00006706" w:rsidRDefault="00604B23" w:rsidP="00604B23">
      <w:pPr>
        <w:spacing w:line="360" w:lineRule="auto"/>
        <w:jc w:val="both"/>
        <w:rPr>
          <w:rFonts w:ascii="Tahoma" w:hAnsi="Tahoma" w:cs="Tahoma"/>
          <w:b/>
          <w:lang w:eastAsia="pl-PL"/>
        </w:rPr>
      </w:pPr>
    </w:p>
    <w:p w:rsidR="00604B23" w:rsidRPr="00006706" w:rsidRDefault="00604B23" w:rsidP="00604B23">
      <w:pPr>
        <w:spacing w:line="360" w:lineRule="auto"/>
        <w:jc w:val="both"/>
        <w:rPr>
          <w:rFonts w:ascii="Tahoma" w:hAnsi="Tahoma" w:cs="Tahoma"/>
        </w:rPr>
      </w:pPr>
      <w:r w:rsidRPr="00006706">
        <w:rPr>
          <w:rFonts w:ascii="Tahoma" w:hAnsi="Tahoma" w:cs="Tahoma"/>
          <w:lang w:eastAsia="pl-PL"/>
        </w:rPr>
        <w:t>Składając ofertę w postępowaniu o udzielenie zamówienia publicznego na:</w:t>
      </w:r>
    </w:p>
    <w:p w:rsidR="00604B23" w:rsidRPr="00CA4052" w:rsidRDefault="004F447D" w:rsidP="00CA4052">
      <w:pPr>
        <w:jc w:val="center"/>
        <w:rPr>
          <w:rFonts w:ascii="Tahoma" w:hAnsi="Tahoma" w:cs="Tahoma"/>
          <w:b/>
          <w:sz w:val="24"/>
          <w:szCs w:val="24"/>
        </w:rPr>
      </w:pPr>
      <w:r>
        <w:rPr>
          <w:rFonts w:ascii="Tahoma" w:eastAsia="Calibri" w:hAnsi="Tahoma" w:cs="Tahoma"/>
          <w:b/>
          <w:sz w:val="28"/>
          <w:szCs w:val="28"/>
          <w:lang w:eastAsia="pl-PL"/>
        </w:rPr>
        <w:t>U</w:t>
      </w:r>
      <w:r w:rsidR="00CA4052">
        <w:rPr>
          <w:rFonts w:ascii="Tahoma" w:eastAsia="Calibri" w:hAnsi="Tahoma" w:cs="Tahoma"/>
          <w:b/>
          <w:sz w:val="28"/>
          <w:szCs w:val="28"/>
          <w:lang w:eastAsia="pl-PL"/>
        </w:rPr>
        <w:t xml:space="preserve">trzymanie dróg i terenów publicznych </w:t>
      </w:r>
      <w:r w:rsidR="00CA4052">
        <w:rPr>
          <w:rFonts w:ascii="Tahoma" w:eastAsia="Calibri" w:hAnsi="Tahoma" w:cs="Tahoma"/>
          <w:b/>
          <w:sz w:val="28"/>
          <w:szCs w:val="28"/>
          <w:lang w:eastAsia="pl-PL"/>
        </w:rPr>
        <w:br/>
        <w:t xml:space="preserve">oraz opróżnianie koszy ulicznych </w:t>
      </w:r>
      <w:r w:rsidR="00CA4052" w:rsidRPr="00377D66">
        <w:rPr>
          <w:rFonts w:ascii="Tahoma" w:eastAsia="Calibri" w:hAnsi="Tahoma" w:cs="Tahoma"/>
          <w:b/>
          <w:sz w:val="28"/>
          <w:szCs w:val="28"/>
          <w:lang w:eastAsia="pl-PL"/>
        </w:rPr>
        <w:t>na terenie</w:t>
      </w:r>
      <w:r w:rsidR="00CA4052">
        <w:rPr>
          <w:rFonts w:ascii="Tahoma" w:eastAsia="Calibri" w:hAnsi="Tahoma" w:cs="Tahoma"/>
          <w:b/>
          <w:sz w:val="28"/>
          <w:szCs w:val="28"/>
          <w:lang w:eastAsia="pl-PL"/>
        </w:rPr>
        <w:t xml:space="preserve"> </w:t>
      </w:r>
      <w:r w:rsidR="00CA4052" w:rsidRPr="005C2D32">
        <w:rPr>
          <w:rFonts w:ascii="Tahoma" w:eastAsia="Calibri" w:hAnsi="Tahoma" w:cs="Tahoma"/>
          <w:b/>
          <w:sz w:val="28"/>
          <w:szCs w:val="28"/>
          <w:lang w:eastAsia="pl-PL"/>
        </w:rPr>
        <w:t xml:space="preserve">miasta Fromborka </w:t>
      </w:r>
      <w:r w:rsidR="00CA4052">
        <w:rPr>
          <w:rFonts w:ascii="Tahoma" w:eastAsia="Calibri" w:hAnsi="Tahoma" w:cs="Tahoma"/>
          <w:b/>
          <w:sz w:val="28"/>
          <w:szCs w:val="28"/>
          <w:lang w:eastAsia="pl-PL"/>
        </w:rPr>
        <w:br/>
      </w:r>
      <w:r w:rsidR="00CA4052" w:rsidRPr="005C2D32">
        <w:rPr>
          <w:rFonts w:ascii="Tahoma" w:eastAsia="Calibri" w:hAnsi="Tahoma" w:cs="Tahoma"/>
          <w:b/>
          <w:sz w:val="28"/>
          <w:szCs w:val="28"/>
          <w:lang w:eastAsia="pl-PL"/>
        </w:rPr>
        <w:t>w 202</w:t>
      </w:r>
      <w:r w:rsidR="005A4DBF">
        <w:rPr>
          <w:rFonts w:ascii="Tahoma" w:eastAsia="Calibri" w:hAnsi="Tahoma" w:cs="Tahoma"/>
          <w:b/>
          <w:sz w:val="28"/>
          <w:szCs w:val="28"/>
          <w:lang w:eastAsia="pl-PL"/>
        </w:rPr>
        <w:t>3</w:t>
      </w:r>
      <w:r w:rsidR="00CA4052" w:rsidRPr="005C2D32">
        <w:rPr>
          <w:rFonts w:ascii="Tahoma" w:eastAsia="Calibri" w:hAnsi="Tahoma" w:cs="Tahoma"/>
          <w:b/>
          <w:sz w:val="28"/>
          <w:szCs w:val="28"/>
          <w:lang w:eastAsia="pl-PL"/>
        </w:rPr>
        <w:t xml:space="preserve"> roku</w:t>
      </w:r>
    </w:p>
    <w:p w:rsidR="00604B23" w:rsidRDefault="00604B23" w:rsidP="00604B23">
      <w:pPr>
        <w:widowControl w:val="0"/>
        <w:spacing w:line="360" w:lineRule="atLeast"/>
        <w:rPr>
          <w:rFonts w:ascii="Verdana" w:hAnsi="Verdana"/>
          <w:b/>
          <w:sz w:val="16"/>
          <w:szCs w:val="16"/>
          <w:lang w:eastAsia="pl-PL"/>
        </w:rPr>
      </w:pPr>
    </w:p>
    <w:p w:rsidR="00604B23" w:rsidRDefault="00604B23" w:rsidP="00604B23">
      <w:pPr>
        <w:rPr>
          <w:rFonts w:ascii="Verdana" w:hAnsi="Verdana"/>
          <w:b/>
          <w:bCs/>
          <w:sz w:val="16"/>
          <w:szCs w:val="16"/>
          <w:lang w:eastAsia="pl-PL"/>
        </w:rPr>
      </w:pPr>
    </w:p>
    <w:p w:rsidR="00604B23" w:rsidRPr="00AD1082" w:rsidRDefault="00604B23" w:rsidP="00604B23">
      <w:pPr>
        <w:jc w:val="center"/>
        <w:rPr>
          <w:rFonts w:ascii="Tahoma" w:hAnsi="Tahoma" w:cs="Tahoma"/>
        </w:rPr>
      </w:pPr>
      <w:r w:rsidRPr="00AD1082">
        <w:rPr>
          <w:rFonts w:ascii="Tahoma" w:hAnsi="Tahoma" w:cs="Tahoma"/>
          <w:bCs/>
        </w:rPr>
        <w:t>Oświadczam(y), że</w:t>
      </w:r>
    </w:p>
    <w:p w:rsidR="00604B23" w:rsidRPr="00AD1082" w:rsidRDefault="00604B23" w:rsidP="00604B23">
      <w:pPr>
        <w:jc w:val="center"/>
        <w:rPr>
          <w:rFonts w:ascii="Tahoma" w:hAnsi="Tahoma" w:cs="Tahoma"/>
          <w:bCs/>
        </w:rPr>
      </w:pPr>
    </w:p>
    <w:p w:rsidR="00604B23" w:rsidRPr="00AD1082" w:rsidRDefault="00604B23" w:rsidP="00604B23">
      <w:pPr>
        <w:spacing w:after="120"/>
        <w:jc w:val="both"/>
        <w:rPr>
          <w:rFonts w:ascii="Tahoma" w:hAnsi="Tahoma" w:cs="Tahoma"/>
        </w:rPr>
      </w:pPr>
      <w:r w:rsidRPr="00AD1082">
        <w:rPr>
          <w:rFonts w:ascii="Tahoma" w:hAnsi="Tahoma" w:cs="Tahoma"/>
          <w:bCs/>
        </w:rPr>
        <w:t>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roofErr w:type="spellStart"/>
      <w:r w:rsidRPr="00AD1082">
        <w:rPr>
          <w:rFonts w:ascii="Tahoma" w:hAnsi="Tahoma" w:cs="Tahoma"/>
          <w:bCs/>
        </w:rPr>
        <w:t>t.j</w:t>
      </w:r>
      <w:proofErr w:type="spellEnd"/>
      <w:r w:rsidRPr="00AD1082">
        <w:rPr>
          <w:rFonts w:ascii="Tahoma" w:hAnsi="Tahoma" w:cs="Tahoma"/>
          <w:bCs/>
        </w:rPr>
        <w:t>. Dz. U. z 2020 r. poz. 1320 ze zm.);</w:t>
      </w:r>
    </w:p>
    <w:p w:rsidR="00604B23" w:rsidRPr="00AD1082" w:rsidRDefault="00604B23" w:rsidP="00604B23">
      <w:pPr>
        <w:jc w:val="both"/>
        <w:rPr>
          <w:rFonts w:ascii="Tahoma" w:hAnsi="Tahoma" w:cs="Tahoma"/>
        </w:rPr>
      </w:pPr>
      <w:r w:rsidRPr="00AD1082">
        <w:rPr>
          <w:rFonts w:ascii="Tahoma" w:hAnsi="Tahoma" w:cs="Tahoma"/>
          <w:bCs/>
        </w:rPr>
        <w:t xml:space="preserve">zapoznaliśmy się z wymogami Zamawiającego odnośnie zatrudnienia przez Wykonawcę lub Podwykonawcę osób wykonujących czynności w zakresie realizacji zamówienia na podstawie umowy o pracę, określonymi </w:t>
      </w:r>
      <w:r w:rsidR="00F45895">
        <w:rPr>
          <w:rFonts w:ascii="Tahoma" w:hAnsi="Tahoma" w:cs="Tahoma"/>
          <w:bCs/>
        </w:rPr>
        <w:br/>
      </w:r>
      <w:r w:rsidRPr="00AD1082">
        <w:rPr>
          <w:rFonts w:ascii="Tahoma" w:hAnsi="Tahoma" w:cs="Tahoma"/>
          <w:bCs/>
        </w:rPr>
        <w:t>w Specyfikacji Warunków Zamówienia i uznajemy się za związanych określonymi w niej zasadami postępowania.</w:t>
      </w:r>
    </w:p>
    <w:p w:rsidR="00604B23" w:rsidRPr="00AD1082" w:rsidRDefault="00604B23" w:rsidP="00604B23">
      <w:pPr>
        <w:jc w:val="both"/>
        <w:rPr>
          <w:rFonts w:ascii="Tahoma" w:hAnsi="Tahoma" w:cs="Tahoma"/>
          <w:bCs/>
        </w:rPr>
      </w:pPr>
    </w:p>
    <w:p w:rsidR="00604B23" w:rsidRPr="00006706" w:rsidRDefault="00604B23" w:rsidP="00604B23">
      <w:pPr>
        <w:jc w:val="both"/>
        <w:rPr>
          <w:rFonts w:ascii="Tahoma" w:hAnsi="Tahoma" w:cs="Tahoma"/>
          <w:bCs/>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jc w:val="both"/>
        <w:rPr>
          <w:rFonts w:ascii="Tahoma" w:hAnsi="Tahoma" w:cs="Tahoma"/>
          <w:bCs/>
          <w:sz w:val="16"/>
          <w:szCs w:val="16"/>
        </w:rPr>
      </w:pPr>
    </w:p>
    <w:p w:rsidR="00C174CF" w:rsidRPr="00006706" w:rsidRDefault="00C174CF" w:rsidP="00604B23">
      <w:pPr>
        <w:jc w:val="both"/>
        <w:rPr>
          <w:rFonts w:ascii="Tahoma" w:hAnsi="Tahoma" w:cs="Tahoma"/>
          <w:bCs/>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pPr>
    </w:p>
    <w:p w:rsidR="00F3313E" w:rsidRDefault="00F3313E" w:rsidP="00604B23">
      <w:pPr>
        <w:ind w:left="4536"/>
        <w:jc w:val="center"/>
      </w:pPr>
    </w:p>
    <w:p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F3313E" w:rsidRPr="00F3313E" w:rsidRDefault="00F3313E" w:rsidP="00F3313E">
      <w:pPr>
        <w:spacing w:before="120"/>
        <w:jc w:val="both"/>
        <w:rPr>
          <w:rFonts w:ascii="Tahoma" w:hAnsi="Tahoma" w:cs="Tahoma"/>
          <w:b/>
          <w:color w:val="C00000"/>
          <w:sz w:val="16"/>
          <w:szCs w:val="16"/>
        </w:rPr>
      </w:pPr>
      <w:r w:rsidRPr="00283426">
        <w:rPr>
          <w:rFonts w:ascii="Tahoma" w:hAnsi="Tahoma" w:cs="Tahoma"/>
          <w:b/>
          <w:color w:val="C00000"/>
          <w:sz w:val="18"/>
          <w:szCs w:val="18"/>
        </w:rPr>
        <w:t xml:space="preserve">W przypadku, gdy dokument został sporządzony jako dokument w wersji papierowej i opatrzony własnoręcznym podpisem, przekazuje się cyfrowe odwzorowanie tego dokumentu opatrzone </w:t>
      </w:r>
      <w:r w:rsidRPr="00283426">
        <w:rPr>
          <w:rFonts w:ascii="Tahoma" w:hAnsi="Tahoma" w:cs="Tahoma"/>
          <w:b/>
          <w:color w:val="C00000"/>
          <w:sz w:val="18"/>
          <w:szCs w:val="18"/>
        </w:rPr>
        <w:lastRenderedPageBreak/>
        <w:t>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604B23" w:rsidRDefault="00604B23" w:rsidP="00604B23">
      <w:pPr>
        <w:widowControl w:val="0"/>
        <w:rPr>
          <w:rFonts w:ascii="Verdana" w:hAnsi="Verdana"/>
          <w:sz w:val="16"/>
          <w:szCs w:val="16"/>
        </w:rPr>
        <w:sectPr w:rsidR="00604B23" w:rsidSect="00A0297A">
          <w:footerReference w:type="default" r:id="rId23"/>
          <w:pgSz w:w="11906" w:h="16838"/>
          <w:pgMar w:top="1135" w:right="1120" w:bottom="980" w:left="1136" w:header="0" w:footer="720" w:gutter="0"/>
          <w:cols w:space="708"/>
          <w:formProt w:val="0"/>
          <w:docGrid w:linePitch="360"/>
        </w:sectPr>
      </w:pPr>
    </w:p>
    <w:p w:rsidR="00604B23" w:rsidRDefault="00604B23" w:rsidP="00604B23">
      <w:pPr>
        <w:jc w:val="right"/>
        <w:rPr>
          <w:rFonts w:ascii="Tahoma" w:hAnsi="Tahoma" w:cs="Tahoma"/>
          <w:sz w:val="16"/>
          <w:szCs w:val="16"/>
        </w:rPr>
      </w:pPr>
      <w:r>
        <w:rPr>
          <w:rFonts w:ascii="Tahoma" w:hAnsi="Tahoma" w:cs="Tahoma"/>
          <w:b/>
        </w:rPr>
        <w:lastRenderedPageBreak/>
        <w:t>ZAŁĄCZNIK NR 9 do SWZ</w:t>
      </w:r>
    </w:p>
    <w:p w:rsidR="00604B23" w:rsidRPr="00EC7D97" w:rsidRDefault="00604B23" w:rsidP="00604B23">
      <w:pPr>
        <w:rPr>
          <w:rFonts w:ascii="Tahoma" w:hAnsi="Tahoma" w:cs="Tahoma"/>
          <w:sz w:val="16"/>
          <w:szCs w:val="16"/>
        </w:rPr>
      </w:pPr>
    </w:p>
    <w:p w:rsidR="00604B23" w:rsidRDefault="00604B23" w:rsidP="00604B23">
      <w:pPr>
        <w:rPr>
          <w:rFonts w:ascii="Tahoma" w:hAnsi="Tahoma" w:cs="Tahoma"/>
          <w:b/>
        </w:rPr>
      </w:pPr>
      <w:r w:rsidRPr="00ED146F">
        <w:rPr>
          <w:rFonts w:ascii="Tahoma" w:hAnsi="Tahoma" w:cs="Tahoma"/>
          <w:i/>
          <w:sz w:val="16"/>
          <w:szCs w:val="16"/>
        </w:rPr>
        <w:t>Znak sprawy:</w:t>
      </w:r>
      <w:r>
        <w:rPr>
          <w:rFonts w:ascii="Tahoma" w:hAnsi="Tahoma" w:cs="Tahoma"/>
          <w:b/>
        </w:rPr>
        <w:t xml:space="preserve"> </w:t>
      </w:r>
      <w:r w:rsidRPr="00ED146F">
        <w:rPr>
          <w:rFonts w:ascii="Tahoma" w:hAnsi="Tahoma" w:cs="Tahoma"/>
          <w:b/>
        </w:rPr>
        <w:t>PF.271.</w:t>
      </w:r>
      <w:r w:rsidR="005A4DBF">
        <w:rPr>
          <w:rFonts w:ascii="Tahoma" w:hAnsi="Tahoma" w:cs="Tahoma"/>
          <w:b/>
        </w:rPr>
        <w:t>17</w:t>
      </w:r>
      <w:r w:rsidRPr="00ED146F">
        <w:rPr>
          <w:rFonts w:ascii="Tahoma" w:hAnsi="Tahoma" w:cs="Tahoma"/>
          <w:b/>
        </w:rPr>
        <w:t>.202</w:t>
      </w:r>
      <w:r w:rsidR="00B3668B">
        <w:rPr>
          <w:rFonts w:ascii="Tahoma" w:hAnsi="Tahoma" w:cs="Tahoma"/>
          <w:b/>
        </w:rPr>
        <w:t>2</w:t>
      </w:r>
    </w:p>
    <w:p w:rsidR="00604B23" w:rsidRDefault="00604B23" w:rsidP="00604B23">
      <w:pPr>
        <w:rPr>
          <w:rFonts w:ascii="Tahoma" w:hAnsi="Tahoma" w:cs="Tahoma"/>
          <w:b/>
          <w:bCs/>
          <w:sz w:val="22"/>
          <w:szCs w:val="22"/>
        </w:rPr>
      </w:pPr>
    </w:p>
    <w:p w:rsidR="00604B23"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4F447D" w:rsidRDefault="00604B23" w:rsidP="00604B23">
      <w:pPr>
        <w:ind w:left="5954"/>
        <w:rPr>
          <w:rFonts w:ascii="Tahoma" w:hAnsi="Tahoma" w:cs="Tahoma"/>
        </w:rPr>
      </w:pPr>
      <w:r>
        <w:rPr>
          <w:rFonts w:ascii="Tahoma" w:hAnsi="Tahoma" w:cs="Tahoma"/>
        </w:rPr>
        <w:t>14-530 Frombork</w:t>
      </w:r>
      <w:r>
        <w:rPr>
          <w:rFonts w:ascii="Tahoma" w:hAnsi="Tahoma" w:cs="Tahoma"/>
          <w:color w:val="002060"/>
        </w:rPr>
        <w:t>,</w:t>
      </w:r>
      <w:r>
        <w:rPr>
          <w:rFonts w:ascii="Tahoma" w:hAnsi="Tahoma" w:cs="Tahoma"/>
        </w:rPr>
        <w:t xml:space="preserve"> </w:t>
      </w:r>
    </w:p>
    <w:p w:rsidR="00604B23" w:rsidRDefault="00604B23" w:rsidP="00604B23">
      <w:pPr>
        <w:ind w:left="5954"/>
      </w:pPr>
      <w:r>
        <w:rPr>
          <w:rFonts w:ascii="Tahoma" w:hAnsi="Tahoma" w:cs="Tahoma"/>
        </w:rPr>
        <w:t>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b/>
          <w:sz w:val="24"/>
          <w:szCs w:val="24"/>
        </w:rPr>
      </w:pPr>
      <w:r w:rsidRPr="00CF5B34">
        <w:rPr>
          <w:rFonts w:ascii="Tahoma" w:hAnsi="Tahoma" w:cs="Tahoma"/>
          <w:b/>
          <w:sz w:val="24"/>
          <w:szCs w:val="24"/>
        </w:rPr>
        <w:t>WYKAZ PODWYKONAWCÓW</w:t>
      </w:r>
    </w:p>
    <w:p w:rsidR="00604B23" w:rsidRPr="001610F2" w:rsidRDefault="00604B23" w:rsidP="00604B23">
      <w:pPr>
        <w:spacing w:line="360" w:lineRule="auto"/>
        <w:jc w:val="both"/>
        <w:rPr>
          <w:rFonts w:ascii="Tahoma" w:hAnsi="Tahoma" w:cs="Tahoma"/>
          <w:lang w:eastAsia="pl-PL"/>
        </w:rPr>
      </w:pPr>
    </w:p>
    <w:p w:rsidR="00604B23" w:rsidRDefault="00604B23" w:rsidP="00604B23">
      <w:pPr>
        <w:contextualSpacing/>
        <w:rPr>
          <w:rFonts w:ascii="Tahoma" w:hAnsi="Tahoma" w:cs="Tahoma"/>
          <w:lang w:eastAsia="pl-PL"/>
        </w:rPr>
      </w:pPr>
      <w:r w:rsidRPr="001610F2">
        <w:rPr>
          <w:rFonts w:ascii="Tahoma" w:hAnsi="Tahoma" w:cs="Tahoma"/>
          <w:bCs/>
        </w:rPr>
        <w:t xml:space="preserve">Zgodnie z ofertą złożoną </w:t>
      </w:r>
      <w:r w:rsidRPr="001610F2">
        <w:rPr>
          <w:rFonts w:ascii="Tahoma" w:hAnsi="Tahoma" w:cs="Tahoma"/>
          <w:lang w:eastAsia="pl-PL"/>
        </w:rPr>
        <w:t>w postępowaniu o udzielenie zamówienia publicznego na:</w:t>
      </w:r>
    </w:p>
    <w:p w:rsidR="00604B23" w:rsidRPr="001610F2" w:rsidRDefault="00604B23" w:rsidP="00604B23">
      <w:pPr>
        <w:contextualSpacing/>
        <w:rPr>
          <w:rFonts w:ascii="Tahoma" w:hAnsi="Tahoma" w:cs="Tahoma"/>
        </w:rPr>
      </w:pPr>
    </w:p>
    <w:p w:rsidR="00757BD8" w:rsidRPr="00BF4AF3" w:rsidRDefault="004F447D" w:rsidP="00757BD8">
      <w:pPr>
        <w:jc w:val="center"/>
        <w:rPr>
          <w:rFonts w:ascii="Tahoma" w:hAnsi="Tahoma" w:cs="Tahoma"/>
          <w:b/>
          <w:sz w:val="24"/>
          <w:szCs w:val="24"/>
        </w:rPr>
      </w:pPr>
      <w:r>
        <w:rPr>
          <w:rFonts w:ascii="Tahoma" w:eastAsia="Calibri" w:hAnsi="Tahoma" w:cs="Tahoma"/>
          <w:b/>
          <w:sz w:val="28"/>
          <w:szCs w:val="28"/>
          <w:lang w:eastAsia="pl-PL"/>
        </w:rPr>
        <w:t>U</w:t>
      </w:r>
      <w:r w:rsidR="00C24836">
        <w:rPr>
          <w:rFonts w:ascii="Tahoma" w:eastAsia="Calibri" w:hAnsi="Tahoma" w:cs="Tahoma"/>
          <w:b/>
          <w:sz w:val="28"/>
          <w:szCs w:val="28"/>
          <w:lang w:eastAsia="pl-PL"/>
        </w:rPr>
        <w:t xml:space="preserve">trzymanie dróg i terenów publicznych </w:t>
      </w:r>
      <w:r w:rsidR="00C24836">
        <w:rPr>
          <w:rFonts w:ascii="Tahoma" w:eastAsia="Calibri" w:hAnsi="Tahoma" w:cs="Tahoma"/>
          <w:b/>
          <w:sz w:val="28"/>
          <w:szCs w:val="28"/>
          <w:lang w:eastAsia="pl-PL"/>
        </w:rPr>
        <w:br/>
        <w:t xml:space="preserve">oraz opróżnianie koszy ulicznych </w:t>
      </w:r>
      <w:r w:rsidR="00C24836" w:rsidRPr="00377D66">
        <w:rPr>
          <w:rFonts w:ascii="Tahoma" w:eastAsia="Calibri" w:hAnsi="Tahoma" w:cs="Tahoma"/>
          <w:b/>
          <w:sz w:val="28"/>
          <w:szCs w:val="28"/>
          <w:lang w:eastAsia="pl-PL"/>
        </w:rPr>
        <w:t>na terenie</w:t>
      </w:r>
      <w:r w:rsidR="00C24836">
        <w:rPr>
          <w:rFonts w:ascii="Tahoma" w:eastAsia="Calibri" w:hAnsi="Tahoma" w:cs="Tahoma"/>
          <w:b/>
          <w:sz w:val="28"/>
          <w:szCs w:val="28"/>
          <w:lang w:eastAsia="pl-PL"/>
        </w:rPr>
        <w:t xml:space="preserve"> </w:t>
      </w:r>
      <w:r w:rsidR="00C24836" w:rsidRPr="005C2D32">
        <w:rPr>
          <w:rFonts w:ascii="Tahoma" w:eastAsia="Calibri" w:hAnsi="Tahoma" w:cs="Tahoma"/>
          <w:b/>
          <w:sz w:val="28"/>
          <w:szCs w:val="28"/>
          <w:lang w:eastAsia="pl-PL"/>
        </w:rPr>
        <w:t xml:space="preserve">miasta Fromborka </w:t>
      </w:r>
      <w:r w:rsidR="00C24836">
        <w:rPr>
          <w:rFonts w:ascii="Tahoma" w:eastAsia="Calibri" w:hAnsi="Tahoma" w:cs="Tahoma"/>
          <w:b/>
          <w:sz w:val="28"/>
          <w:szCs w:val="28"/>
          <w:lang w:eastAsia="pl-PL"/>
        </w:rPr>
        <w:br/>
      </w:r>
      <w:r w:rsidR="00C24836" w:rsidRPr="005C2D32">
        <w:rPr>
          <w:rFonts w:ascii="Tahoma" w:eastAsia="Calibri" w:hAnsi="Tahoma" w:cs="Tahoma"/>
          <w:b/>
          <w:sz w:val="28"/>
          <w:szCs w:val="28"/>
          <w:lang w:eastAsia="pl-PL"/>
        </w:rPr>
        <w:t>w 202</w:t>
      </w:r>
      <w:r w:rsidR="005A4DBF">
        <w:rPr>
          <w:rFonts w:ascii="Tahoma" w:eastAsia="Calibri" w:hAnsi="Tahoma" w:cs="Tahoma"/>
          <w:b/>
          <w:sz w:val="28"/>
          <w:szCs w:val="28"/>
          <w:lang w:eastAsia="pl-PL"/>
        </w:rPr>
        <w:t>3</w:t>
      </w:r>
      <w:r w:rsidR="00C24836" w:rsidRPr="005C2D32">
        <w:rPr>
          <w:rFonts w:ascii="Tahoma" w:eastAsia="Calibri" w:hAnsi="Tahoma" w:cs="Tahoma"/>
          <w:b/>
          <w:sz w:val="28"/>
          <w:szCs w:val="28"/>
          <w:lang w:eastAsia="pl-PL"/>
        </w:rPr>
        <w:t xml:space="preserve"> roku</w:t>
      </w:r>
    </w:p>
    <w:p w:rsidR="00604B23" w:rsidRPr="001610F2" w:rsidRDefault="00604B23" w:rsidP="00604B23">
      <w:pPr>
        <w:tabs>
          <w:tab w:val="left" w:pos="426"/>
        </w:tabs>
        <w:rPr>
          <w:rFonts w:ascii="Tahoma" w:hAnsi="Tahoma" w:cs="Tahoma"/>
        </w:rPr>
      </w:pPr>
    </w:p>
    <w:p w:rsidR="00604B23" w:rsidRPr="008D3203" w:rsidRDefault="00604B23" w:rsidP="00604B23">
      <w:pPr>
        <w:pStyle w:val="Tekstpodstawowy22"/>
        <w:ind w:left="720" w:hanging="720"/>
        <w:contextualSpacing/>
        <w:rPr>
          <w:rFonts w:ascii="Tahoma" w:hAnsi="Tahoma" w:cs="Tahoma"/>
          <w:b w:val="0"/>
        </w:rPr>
      </w:pPr>
      <w:r w:rsidRPr="001610F2">
        <w:rPr>
          <w:rFonts w:ascii="Tahoma" w:hAnsi="Tahoma" w:cs="Tahoma"/>
          <w:b w:val="0"/>
          <w:bCs/>
        </w:rPr>
        <w:t xml:space="preserve">oświadczam, że zamierzam zlecić podwykonawcom niżej </w:t>
      </w:r>
      <w:r w:rsidRPr="008D3203">
        <w:rPr>
          <w:rFonts w:ascii="Tahoma" w:hAnsi="Tahoma" w:cs="Tahoma"/>
          <w:b w:val="0"/>
          <w:bCs/>
        </w:rPr>
        <w:t>wymieniony zakres</w:t>
      </w:r>
      <w:r w:rsidRPr="008D3203">
        <w:rPr>
          <w:rFonts w:ascii="Tahoma" w:hAnsi="Tahoma" w:cs="Tahoma"/>
          <w:b w:val="0"/>
        </w:rPr>
        <w:t xml:space="preserve"> powierzonych czynności</w:t>
      </w:r>
      <w:r w:rsidRPr="008D3203">
        <w:rPr>
          <w:rFonts w:ascii="Tahoma" w:hAnsi="Tahoma" w:cs="Tahoma"/>
          <w:b w:val="0"/>
          <w:bCs/>
        </w:rPr>
        <w:t>:</w:t>
      </w:r>
    </w:p>
    <w:p w:rsidR="00604B23" w:rsidRDefault="00604B23" w:rsidP="004F447D">
      <w:pPr>
        <w:widowControl w:val="0"/>
        <w:spacing w:line="276" w:lineRule="auto"/>
        <w:rPr>
          <w:rFonts w:ascii="Verdana" w:hAnsi="Verdana"/>
          <w:sz w:val="16"/>
          <w:szCs w:val="16"/>
        </w:rPr>
      </w:pPr>
    </w:p>
    <w:p w:rsidR="00604B23" w:rsidRDefault="00604B23" w:rsidP="004F447D">
      <w:pPr>
        <w:widowControl w:val="0"/>
        <w:spacing w:line="276" w:lineRule="auto"/>
        <w:rPr>
          <w:rFonts w:ascii="Verdana" w:hAnsi="Verdana"/>
          <w:sz w:val="16"/>
          <w:szCs w:val="16"/>
        </w:rPr>
      </w:pPr>
    </w:p>
    <w:tbl>
      <w:tblPr>
        <w:tblW w:w="5000" w:type="pct"/>
        <w:tblLook w:val="0000"/>
      </w:tblPr>
      <w:tblGrid>
        <w:gridCol w:w="545"/>
        <w:gridCol w:w="3026"/>
        <w:gridCol w:w="3141"/>
        <w:gridCol w:w="3142"/>
      </w:tblGrid>
      <w:tr w:rsidR="00604B23" w:rsidRPr="008D3203" w:rsidTr="00A160F9">
        <w:trPr>
          <w:trHeight w:val="312"/>
        </w:trPr>
        <w:tc>
          <w:tcPr>
            <w:tcW w:w="203"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sz w:val="18"/>
                <w:szCs w:val="18"/>
              </w:rPr>
              <w:t>L.p.</w:t>
            </w:r>
          </w:p>
        </w:tc>
        <w:tc>
          <w:tcPr>
            <w:tcW w:w="1560"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sz w:val="18"/>
                <w:szCs w:val="18"/>
              </w:rPr>
            </w:pPr>
            <w:r w:rsidRPr="008D3203">
              <w:rPr>
                <w:rFonts w:ascii="Tahoma" w:hAnsi="Tahoma" w:cs="Tahoma"/>
                <w:b/>
              </w:rPr>
              <w:t>Nazwa podwykonawcy</w:t>
            </w:r>
          </w:p>
        </w:tc>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rPr>
              <w:t>Zakres powierzonych czynności podwykonawcy</w:t>
            </w: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jc w:val="center"/>
              <w:rPr>
                <w:rFonts w:ascii="Tahoma" w:hAnsi="Tahoma" w:cs="Tahoma"/>
                <w:b/>
                <w:sz w:val="18"/>
                <w:szCs w:val="18"/>
              </w:rPr>
            </w:pPr>
            <w:r w:rsidRPr="008D3203">
              <w:rPr>
                <w:rFonts w:ascii="Tahoma" w:hAnsi="Tahoma" w:cs="Tahoma"/>
                <w:b/>
              </w:rPr>
              <w:t>Wartość brutto powierzonych czynności podwykonawcy</w:t>
            </w:r>
          </w:p>
        </w:tc>
      </w:tr>
      <w:tr w:rsidR="00604B23" w:rsidRPr="008D3203" w:rsidTr="00A160F9">
        <w:trPr>
          <w:trHeight w:val="317"/>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bl>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3F40CB" w:rsidRDefault="00604B23" w:rsidP="003F40CB">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w:t>
      </w:r>
      <w:r w:rsidR="003F40CB">
        <w:rPr>
          <w:rFonts w:ascii="Tahoma" w:hAnsi="Tahoma" w:cs="Tahoma"/>
          <w:bCs/>
          <w:sz w:val="16"/>
          <w:szCs w:val="16"/>
        </w:rPr>
        <w:t>ch) do reprezentowania Wykonawc</w:t>
      </w:r>
      <w:r w:rsidR="006260FB">
        <w:rPr>
          <w:rFonts w:ascii="Tahoma" w:hAnsi="Tahoma" w:cs="Tahoma"/>
          <w:bCs/>
          <w:sz w:val="16"/>
          <w:szCs w:val="16"/>
        </w:rPr>
        <w:t>y</w:t>
      </w:r>
    </w:p>
    <w:p w:rsidR="007F0B44" w:rsidRDefault="007F0B44" w:rsidP="003F40CB">
      <w:pPr>
        <w:suppressAutoHyphens w:val="0"/>
        <w:spacing w:line="360" w:lineRule="auto"/>
        <w:rPr>
          <w:rFonts w:ascii="Tahoma" w:hAnsi="Tahoma" w:cs="Tahoma"/>
          <w:b/>
        </w:rPr>
      </w:pPr>
    </w:p>
    <w:p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F3313E" w:rsidRPr="009F10D2" w:rsidRDefault="00F3313E" w:rsidP="009F10D2">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sectPr w:rsidR="00F3313E" w:rsidRPr="009F10D2" w:rsidSect="00A0297A">
      <w:headerReference w:type="even" r:id="rId24"/>
      <w:headerReference w:type="default" r:id="rId25"/>
      <w:footerReference w:type="even" r:id="rId26"/>
      <w:footerReference w:type="default" r:id="rId27"/>
      <w:headerReference w:type="first" r:id="rId28"/>
      <w:footerReference w:type="first" r:id="rId29"/>
      <w:pgSz w:w="11906" w:h="16838"/>
      <w:pgMar w:top="964" w:right="1134" w:bottom="1338" w:left="1134" w:header="426" w:footer="249"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38B" w:rsidRDefault="00BB638B">
      <w:r>
        <w:separator/>
      </w:r>
    </w:p>
  </w:endnote>
  <w:endnote w:type="continuationSeparator" w:id="0">
    <w:p w:rsidR="00BB638B" w:rsidRDefault="00BB638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hruti">
    <w:panose1 w:val="020B0502040204020203"/>
    <w:charset w:val="00"/>
    <w:family w:val="swiss"/>
    <w:pitch w:val="variable"/>
    <w:sig w:usb0="0004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lin Gothic Medium Cond">
    <w:panose1 w:val="020B0606030402020204"/>
    <w:charset w:val="EE"/>
    <w:family w:val="swiss"/>
    <w:pitch w:val="variable"/>
    <w:sig w:usb0="000002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ndale Sans UI">
    <w:altName w:val="Arial"/>
    <w:charset w:val="EE"/>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A46AA3">
    <w:pPr>
      <w:pStyle w:val="Stopka"/>
      <w:jc w:val="right"/>
    </w:pPr>
    <w:fldSimple w:instr=" PAGE   \* MERGEFORMAT ">
      <w:r w:rsidR="00165F62">
        <w:rPr>
          <w:noProof/>
        </w:rPr>
        <w:t>4</w:t>
      </w:r>
    </w:fldSimple>
  </w:p>
  <w:p w:rsidR="006934B4" w:rsidRDefault="006934B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Pr="00082341" w:rsidRDefault="006934B4">
    <w:pPr>
      <w:pStyle w:val="Stopka"/>
      <w:jc w:val="right"/>
    </w:pPr>
    <w:r>
      <w:t>28</w:t>
    </w:r>
  </w:p>
  <w:p w:rsidR="006934B4" w:rsidRDefault="006934B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6934B4" w:rsidRDefault="006934B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Pr="00082341" w:rsidRDefault="006934B4">
    <w:pPr>
      <w:pStyle w:val="Stopka"/>
      <w:jc w:val="right"/>
    </w:pPr>
    <w:r>
      <w:t>23</w:t>
    </w:r>
  </w:p>
  <w:p w:rsidR="006934B4" w:rsidRDefault="006934B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6934B4" w:rsidRDefault="006934B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Pr="00082341" w:rsidRDefault="006934B4">
    <w:pPr>
      <w:pStyle w:val="Stopka"/>
      <w:jc w:val="right"/>
    </w:pPr>
    <w:r>
      <w:t>25</w:t>
    </w:r>
  </w:p>
  <w:p w:rsidR="006934B4" w:rsidRDefault="006934B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6934B4" w:rsidRDefault="006934B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pPr>
      <w:widowControl w:val="0"/>
      <w:ind w:left="2880"/>
      <w:jc w:val="both"/>
      <w:rPr>
        <w:rFonts w:ascii="Verdana" w:hAnsi="Verdana"/>
        <w:sz w:val="16"/>
        <w:szCs w:val="16"/>
      </w:rPr>
    </w:pPr>
  </w:p>
  <w:p w:rsidR="006934B4" w:rsidRPr="00082341" w:rsidRDefault="006934B4" w:rsidP="00082341">
    <w:pPr>
      <w:pStyle w:val="Stopka"/>
      <w:jc w:val="right"/>
    </w:pPr>
    <w:r>
      <w:t>26</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E7" w:rsidRPr="00D96840" w:rsidRDefault="00D162E7" w:rsidP="00D162E7">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38B" w:rsidRDefault="00BB638B">
      <w:r>
        <w:separator/>
      </w:r>
    </w:p>
  </w:footnote>
  <w:footnote w:type="continuationSeparator" w:id="0">
    <w:p w:rsidR="00BB638B" w:rsidRDefault="00BB638B">
      <w:r>
        <w:continuationSeparator/>
      </w:r>
    </w:p>
  </w:footnote>
  <w:footnote w:id="1">
    <w:p w:rsidR="00582E8E" w:rsidRPr="00BB2AF5" w:rsidRDefault="00582E8E" w:rsidP="00582E8E">
      <w:pPr>
        <w:pStyle w:val="Tekstprzypisudolnego"/>
        <w:ind w:left="170" w:hanging="170"/>
        <w:rPr>
          <w:sz w:val="22"/>
          <w:szCs w:val="22"/>
        </w:rPr>
      </w:pPr>
      <w:r w:rsidRPr="007E6F09">
        <w:rPr>
          <w:rStyle w:val="Odwoanieprzypisudolnego"/>
          <w:sz w:val="22"/>
          <w:szCs w:val="22"/>
        </w:rPr>
        <w:footnoteRef/>
      </w:r>
      <w:r>
        <w:t xml:space="preserve"> </w:t>
      </w:r>
      <w:r w:rsidRPr="00BB2AF5">
        <w:rPr>
          <w:sz w:val="22"/>
          <w:szCs w:val="22"/>
          <w:vertAlign w:val="subscript"/>
        </w:rPr>
        <w:t>cenę oferty należy podać w PLN z dokładnością do 1 grosza, to znaczy z dokładnością do dwóch miejsc po przecinku</w:t>
      </w:r>
    </w:p>
  </w:footnote>
  <w:footnote w:id="2">
    <w:p w:rsidR="004A3690" w:rsidRPr="00500A32" w:rsidRDefault="004A3690" w:rsidP="00854022">
      <w:pPr>
        <w:ind w:left="142" w:hanging="142"/>
        <w:jc w:val="both"/>
        <w:rPr>
          <w:rFonts w:ascii="Tahoma" w:hAnsi="Tahoma" w:cs="Tahoma"/>
          <w:iCs/>
          <w:sz w:val="18"/>
          <w:szCs w:val="18"/>
          <w:vertAlign w:val="subscript"/>
        </w:rPr>
      </w:pPr>
      <w:r w:rsidRPr="00403EF0">
        <w:rPr>
          <w:rStyle w:val="Odwoanieprzypisudolnego"/>
        </w:rPr>
        <w:footnoteRef/>
      </w:r>
      <w:r w:rsidRPr="00403EF0">
        <w:t xml:space="preserve"> </w:t>
      </w:r>
      <w:r w:rsidRPr="00500A32">
        <w:rPr>
          <w:rFonts w:ascii="Tahoma" w:hAnsi="Tahoma" w:cs="Tahoma"/>
          <w:iCs/>
          <w:color w:val="000000"/>
          <w:sz w:val="18"/>
          <w:szCs w:val="18"/>
          <w:vertAlign w:val="subscript"/>
        </w:rPr>
        <w:t>dotyczy Wykonawców</w:t>
      </w:r>
      <w:r w:rsidRPr="00500A32">
        <w:rPr>
          <w:rFonts w:ascii="Tahoma" w:hAnsi="Tahoma" w:cs="Tahoma"/>
          <w:sz w:val="18"/>
          <w:szCs w:val="18"/>
          <w:vertAlign w:val="subscript"/>
        </w:rPr>
        <w:t xml:space="preserve">, </w:t>
      </w:r>
      <w:r w:rsidRPr="00500A32">
        <w:rPr>
          <w:rFonts w:ascii="Tahoma" w:hAnsi="Tahoma" w:cs="Tahoma"/>
          <w:iCs/>
          <w:sz w:val="18"/>
          <w:szCs w:val="18"/>
          <w:vertAlign w:val="subscript"/>
        </w:rPr>
        <w:t>których oferty będą generować obowiązek doliczania wartości podatku VAT do wartości netto</w:t>
      </w:r>
      <w:r w:rsidRPr="00500A32">
        <w:rPr>
          <w:rFonts w:ascii="Tahoma" w:hAnsi="Tahoma" w:cs="Tahoma"/>
          <w:iCs/>
          <w:color w:val="1F497D"/>
          <w:sz w:val="18"/>
          <w:szCs w:val="18"/>
          <w:vertAlign w:val="subscript"/>
        </w:rPr>
        <w:t xml:space="preserve"> </w:t>
      </w:r>
      <w:r w:rsidRPr="00500A32">
        <w:rPr>
          <w:rFonts w:ascii="Tahoma" w:hAnsi="Tahoma" w:cs="Tahoma"/>
          <w:iCs/>
          <w:sz w:val="18"/>
          <w:szCs w:val="18"/>
          <w:vertAlign w:val="subscript"/>
        </w:rPr>
        <w:t>oferty, tj. w przypadku:</w:t>
      </w:r>
    </w:p>
    <w:p w:rsidR="004A3690" w:rsidRPr="00500A32" w:rsidRDefault="004A3690" w:rsidP="00F53D97">
      <w:pPr>
        <w:pStyle w:val="Akapitzlist"/>
        <w:numPr>
          <w:ilvl w:val="0"/>
          <w:numId w:val="74"/>
        </w:numPr>
        <w:suppressAutoHyphens w:val="0"/>
        <w:ind w:left="714" w:hanging="357"/>
        <w:jc w:val="both"/>
        <w:rPr>
          <w:rFonts w:ascii="Tahoma" w:hAnsi="Tahoma" w:cs="Tahoma"/>
          <w:iCs/>
          <w:sz w:val="18"/>
          <w:szCs w:val="18"/>
          <w:vertAlign w:val="subscript"/>
        </w:rPr>
      </w:pPr>
      <w:proofErr w:type="spellStart"/>
      <w:r w:rsidRPr="00500A32">
        <w:rPr>
          <w:rFonts w:ascii="Tahoma" w:hAnsi="Tahoma" w:cs="Tahoma"/>
          <w:iCs/>
          <w:sz w:val="18"/>
          <w:szCs w:val="18"/>
          <w:vertAlign w:val="subscript"/>
        </w:rPr>
        <w:t>wewnątrzwspólnotowego</w:t>
      </w:r>
      <w:proofErr w:type="spellEnd"/>
      <w:r w:rsidRPr="00500A32">
        <w:rPr>
          <w:rFonts w:ascii="Tahoma" w:hAnsi="Tahoma" w:cs="Tahoma"/>
          <w:iCs/>
          <w:sz w:val="18"/>
          <w:szCs w:val="18"/>
          <w:vertAlign w:val="subscript"/>
        </w:rPr>
        <w:t xml:space="preserve"> nabycia towarów,</w:t>
      </w:r>
    </w:p>
    <w:p w:rsidR="004A3690" w:rsidRPr="00500A32" w:rsidRDefault="004A3690" w:rsidP="00F53D97">
      <w:pPr>
        <w:pStyle w:val="Akapitzlist"/>
        <w:numPr>
          <w:ilvl w:val="0"/>
          <w:numId w:val="74"/>
        </w:numPr>
        <w:suppressAutoHyphens w:val="0"/>
        <w:ind w:left="714" w:hanging="357"/>
        <w:jc w:val="both"/>
        <w:rPr>
          <w:rFonts w:ascii="Tahoma" w:hAnsi="Tahoma" w:cs="Tahoma"/>
          <w:iCs/>
          <w:sz w:val="18"/>
          <w:szCs w:val="18"/>
          <w:vertAlign w:val="subscript"/>
        </w:rPr>
      </w:pPr>
      <w:r w:rsidRPr="00500A32">
        <w:rPr>
          <w:rFonts w:ascii="Tahoma" w:hAnsi="Tahoma" w:cs="Tahoma"/>
          <w:iCs/>
          <w:sz w:val="18"/>
          <w:szCs w:val="18"/>
          <w:vertAlign w:val="subscript"/>
        </w:rPr>
        <w:t xml:space="preserve">mechanizmu odwróconego obciążenia, o którym mowa w art. 17 ust. 1 </w:t>
      </w:r>
      <w:proofErr w:type="spellStart"/>
      <w:r w:rsidRPr="00500A32">
        <w:rPr>
          <w:rFonts w:ascii="Tahoma" w:hAnsi="Tahoma" w:cs="Tahoma"/>
          <w:iCs/>
          <w:sz w:val="18"/>
          <w:szCs w:val="18"/>
          <w:vertAlign w:val="subscript"/>
        </w:rPr>
        <w:t>pkt</w:t>
      </w:r>
      <w:proofErr w:type="spellEnd"/>
      <w:r w:rsidRPr="00500A32">
        <w:rPr>
          <w:rFonts w:ascii="Tahoma" w:hAnsi="Tahoma" w:cs="Tahoma"/>
          <w:iCs/>
          <w:sz w:val="18"/>
          <w:szCs w:val="18"/>
          <w:vertAlign w:val="subscript"/>
        </w:rPr>
        <w:t xml:space="preserve"> 7 ustawy o podatku od towarów i usług,</w:t>
      </w:r>
    </w:p>
    <w:p w:rsidR="004A3690" w:rsidRPr="00232640" w:rsidRDefault="004A3690" w:rsidP="00F53D97">
      <w:pPr>
        <w:pStyle w:val="Akapitzlist"/>
        <w:numPr>
          <w:ilvl w:val="0"/>
          <w:numId w:val="74"/>
        </w:numPr>
        <w:suppressAutoHyphens w:val="0"/>
        <w:ind w:left="714" w:hanging="357"/>
        <w:jc w:val="both"/>
        <w:rPr>
          <w:rFonts w:ascii="Tahoma" w:hAnsi="Tahoma" w:cs="Tahoma"/>
          <w:iCs/>
          <w:sz w:val="18"/>
          <w:szCs w:val="18"/>
          <w:vertAlign w:val="subscript"/>
        </w:rPr>
      </w:pPr>
      <w:r w:rsidRPr="00232640">
        <w:rPr>
          <w:rFonts w:ascii="Tahoma" w:hAnsi="Tahoma" w:cs="Tahoma"/>
          <w:iCs/>
          <w:sz w:val="18"/>
          <w:szCs w:val="18"/>
          <w:vertAlign w:val="subscript"/>
        </w:rPr>
        <w:t>importu usług lub importu towarów, z którymi wiąże się obowiązek doliczenia przez zamawiającego przy porównywaniu cen ofertowych podatku VAT</w:t>
      </w:r>
    </w:p>
  </w:footnote>
  <w:footnote w:id="3">
    <w:p w:rsidR="004A3690" w:rsidRPr="00232640" w:rsidRDefault="004A3690"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w:t>
      </w:r>
    </w:p>
  </w:footnote>
  <w:footnote w:id="4">
    <w:p w:rsidR="004A3690" w:rsidRPr="00232640" w:rsidRDefault="004A3690"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 xml:space="preserve"> zaznaczyć właściwe</w:t>
      </w:r>
    </w:p>
  </w:footnote>
  <w:footnote w:id="5">
    <w:p w:rsidR="007126D7" w:rsidRPr="00232640" w:rsidRDefault="007126D7"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 zgodnie z wyjaśnieniami na ostatniej stronie Formularza ofertowego</w:t>
      </w:r>
    </w:p>
  </w:footnote>
  <w:footnote w:id="6">
    <w:p w:rsidR="007126D7" w:rsidRPr="00232640" w:rsidRDefault="007126D7"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jeżeli dotyczy</w:t>
      </w:r>
    </w:p>
  </w:footnote>
  <w:footnote w:id="7">
    <w:p w:rsidR="00165F62" w:rsidRPr="005F4D23" w:rsidRDefault="00165F62" w:rsidP="00165F62">
      <w:pPr>
        <w:jc w:val="both"/>
        <w:rPr>
          <w:rFonts w:ascii="Arial" w:hAnsi="Arial" w:cs="Arial"/>
          <w:sz w:val="16"/>
          <w:szCs w:val="16"/>
        </w:rPr>
      </w:pPr>
      <w:r w:rsidRPr="005F4D23">
        <w:rPr>
          <w:rStyle w:val="Odwoanieprzypisudolnego"/>
          <w:rFonts w:ascii="Arial" w:hAnsi="Arial" w:cs="Arial"/>
          <w:sz w:val="16"/>
          <w:szCs w:val="16"/>
        </w:rPr>
        <w:footnoteRef/>
      </w:r>
      <w:r w:rsidRPr="005F4D23">
        <w:rPr>
          <w:rFonts w:ascii="Arial" w:hAnsi="Arial" w:cs="Arial"/>
          <w:sz w:val="16"/>
          <w:szCs w:val="16"/>
        </w:rPr>
        <w:t xml:space="preserve"> Zgodnie z treścią art. 7 ust. 1 ustawy z dnia 13 kwietnia 2022 r. </w:t>
      </w:r>
      <w:r w:rsidRPr="005F4D23">
        <w:rPr>
          <w:rFonts w:ascii="Arial" w:hAnsi="Arial" w:cs="Arial"/>
          <w:i/>
          <w:iCs/>
          <w:sz w:val="16"/>
          <w:szCs w:val="16"/>
        </w:rPr>
        <w:t xml:space="preserve">o szczególnych rozwiązaniach w zakresie przeciwdziałania wspieraniu agresji na Ukrainę oraz służących ochronie bezpieczeństwa narodowego, zwanej dalej „ustawą”, </w:t>
      </w:r>
      <w:r w:rsidRPr="005F4D23">
        <w:rPr>
          <w:rFonts w:ascii="Arial" w:hAnsi="Arial" w:cs="Arial"/>
          <w:sz w:val="16"/>
          <w:szCs w:val="16"/>
        </w:rPr>
        <w:t xml:space="preserve">z </w:t>
      </w:r>
      <w:r w:rsidRPr="005F4D23">
        <w:rPr>
          <w:rFonts w:ascii="Arial" w:hAnsi="Arial" w:cs="Arial"/>
          <w:sz w:val="16"/>
          <w:szCs w:val="16"/>
          <w:lang w:eastAsia="pl-PL"/>
        </w:rPr>
        <w:t xml:space="preserve">postępowania o udzielenie zamówienia publicznego lub konkursu prowadzonego na podstawie ustawy </w:t>
      </w:r>
      <w:proofErr w:type="spellStart"/>
      <w:r w:rsidRPr="005F4D23">
        <w:rPr>
          <w:rFonts w:ascii="Arial" w:hAnsi="Arial" w:cs="Arial"/>
          <w:sz w:val="16"/>
          <w:szCs w:val="16"/>
          <w:lang w:eastAsia="pl-PL"/>
        </w:rPr>
        <w:t>Pzp</w:t>
      </w:r>
      <w:proofErr w:type="spellEnd"/>
      <w:r w:rsidRPr="005F4D23">
        <w:rPr>
          <w:rFonts w:ascii="Arial" w:hAnsi="Arial" w:cs="Arial"/>
          <w:sz w:val="16"/>
          <w:szCs w:val="16"/>
          <w:lang w:eastAsia="pl-PL"/>
        </w:rPr>
        <w:t xml:space="preserve"> wyklucza się:</w:t>
      </w:r>
    </w:p>
    <w:p w:rsidR="00165F62" w:rsidRPr="00A82964" w:rsidRDefault="00165F62" w:rsidP="00165F62">
      <w:pPr>
        <w:jc w:val="both"/>
        <w:rPr>
          <w:rFonts w:ascii="Arial" w:hAnsi="Arial" w:cs="Arial"/>
          <w:color w:val="222222"/>
          <w:sz w:val="16"/>
          <w:szCs w:val="16"/>
          <w:lang w:eastAsia="pl-PL"/>
        </w:rPr>
      </w:pPr>
      <w:r w:rsidRPr="00A82964">
        <w:rPr>
          <w:rFonts w:ascii="Arial"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 ustawy;</w:t>
      </w:r>
    </w:p>
    <w:p w:rsidR="00165F62" w:rsidRPr="00A82964" w:rsidRDefault="00165F62" w:rsidP="00165F62">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 ustawy;</w:t>
      </w:r>
    </w:p>
    <w:p w:rsidR="00165F62" w:rsidRPr="00761CEB" w:rsidRDefault="00165F62" w:rsidP="00165F62">
      <w:pPr>
        <w:jc w:val="both"/>
        <w:rPr>
          <w:rFonts w:ascii="Arial" w:hAnsi="Arial" w:cs="Arial"/>
          <w:color w:val="222222"/>
          <w:sz w:val="16"/>
          <w:szCs w:val="16"/>
          <w:lang w:eastAsia="pl-PL"/>
        </w:rPr>
      </w:pPr>
      <w:r w:rsidRPr="00A82964">
        <w:rPr>
          <w:rFonts w:ascii="Arial"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 ustawy.</w:t>
      </w:r>
    </w:p>
  </w:footnote>
  <w:footnote w:id="8">
    <w:p w:rsidR="00EF0176" w:rsidRPr="00B712EF" w:rsidRDefault="00EF0176" w:rsidP="00C14927">
      <w:pPr>
        <w:rPr>
          <w:rFonts w:ascii="Tahoma" w:hAnsi="Tahoma" w:cs="Tahoma"/>
          <w:vertAlign w:val="subscript"/>
        </w:rPr>
      </w:pPr>
      <w:r w:rsidRPr="00127611">
        <w:rPr>
          <w:rStyle w:val="Odwoanieprzypisudolnego"/>
        </w:rPr>
        <w:footnoteRef/>
      </w:r>
      <w:r w:rsidRPr="00127611">
        <w:t xml:space="preserve"> </w:t>
      </w:r>
      <w:r w:rsidRPr="00B712EF">
        <w:rPr>
          <w:rFonts w:ascii="Tahoma" w:hAnsi="Tahoma" w:cs="Tahoma"/>
          <w:vertAlign w:val="subscript"/>
        </w:rPr>
        <w:t>zakres udostępnianych zasobów niezbędnych do potwierdzenia spełniania warunku:</w:t>
      </w:r>
    </w:p>
    <w:p w:rsidR="00EF0176" w:rsidRPr="00B712EF" w:rsidRDefault="00EF0176" w:rsidP="00F53D97">
      <w:pPr>
        <w:numPr>
          <w:ilvl w:val="0"/>
          <w:numId w:val="75"/>
        </w:numPr>
        <w:ind w:left="480" w:hanging="240"/>
        <w:rPr>
          <w:rFonts w:ascii="Tahoma" w:hAnsi="Tahoma" w:cs="Tahoma"/>
          <w:vertAlign w:val="subscript"/>
        </w:rPr>
      </w:pPr>
      <w:r w:rsidRPr="00B712EF">
        <w:rPr>
          <w:rFonts w:ascii="Tahoma" w:hAnsi="Tahoma" w:cs="Tahoma"/>
          <w:vertAlign w:val="subscript"/>
        </w:rPr>
        <w:t>zdolności techniczne lub zawodowe (np. kwalifikacje zawodowe, doświadczenie, potencjał techniczny, osoby skierowane do realizacji zamówienia)</w:t>
      </w:r>
    </w:p>
    <w:p w:rsidR="00EF0176" w:rsidRPr="00B712EF" w:rsidRDefault="00EF0176" w:rsidP="00F53D97">
      <w:pPr>
        <w:numPr>
          <w:ilvl w:val="0"/>
          <w:numId w:val="75"/>
        </w:numPr>
        <w:ind w:left="480" w:hanging="240"/>
        <w:rPr>
          <w:rFonts w:ascii="Tahoma" w:hAnsi="Tahoma" w:cs="Tahoma"/>
          <w:vertAlign w:val="subscript"/>
        </w:rPr>
      </w:pPr>
      <w:r w:rsidRPr="00B712EF">
        <w:rPr>
          <w:rFonts w:ascii="Tahoma" w:hAnsi="Tahoma" w:cs="Tahoma"/>
          <w:vertAlign w:val="subscript"/>
        </w:rPr>
        <w:t>sytuacja finansowa lub ekonomiczna</w:t>
      </w:r>
    </w:p>
  </w:footnote>
  <w:footnote w:id="9">
    <w:p w:rsidR="00C14927" w:rsidRPr="00127611" w:rsidRDefault="00C14927" w:rsidP="00C14927">
      <w:pPr>
        <w:ind w:left="170" w:hanging="170"/>
        <w:rPr>
          <w:vertAlign w:val="subscript"/>
        </w:rPr>
      </w:pPr>
      <w:r w:rsidRPr="00B712EF">
        <w:rPr>
          <w:rStyle w:val="Odwoanieprzypisudolnego"/>
          <w:rFonts w:ascii="Tahoma" w:hAnsi="Tahoma" w:cs="Tahoma"/>
        </w:rPr>
        <w:footnoteRef/>
      </w:r>
      <w:r w:rsidRPr="00B712EF">
        <w:rPr>
          <w:rFonts w:ascii="Tahoma" w:hAnsi="Tahoma" w:cs="Tahoma"/>
        </w:rPr>
        <w:t xml:space="preserve"> </w:t>
      </w:r>
      <w:r w:rsidRPr="00B712EF">
        <w:rPr>
          <w:rFonts w:ascii="Tahoma" w:hAnsi="Tahoma" w:cs="Tahoma"/>
          <w:vertAlign w:val="subscript"/>
        </w:rPr>
        <w:t>np. podwykonawstwo, konsultacje, doradztwo</w:t>
      </w:r>
      <w:r w:rsidRPr="00B712EF">
        <w:rPr>
          <w:rFonts w:ascii="Tahoma" w:hAnsi="Tahoma" w:cs="Tahoma"/>
          <w:b/>
          <w:vertAlign w:val="subscript"/>
        </w:rPr>
        <w:t xml:space="preserve">, </w:t>
      </w:r>
      <w:r w:rsidRPr="00B712EF">
        <w:rPr>
          <w:rFonts w:ascii="Tahoma" w:hAnsi="Tahoma" w:cs="Tahoma"/>
          <w:b/>
          <w:bCs/>
          <w:vertAlign w:val="subscript"/>
        </w:rPr>
        <w:t>przy czym</w:t>
      </w:r>
      <w:r w:rsidRPr="00B712EF">
        <w:rPr>
          <w:rFonts w:ascii="Tahoma" w:hAnsi="Tahoma" w:cs="Tahoma"/>
          <w:b/>
          <w:vertAlign w:val="subscript"/>
        </w:rPr>
        <w:t xml:space="preserve"> gdy przedmiotem udostępnienia są zasoby dotyczące wykształcenia, kwalifikacji zawodowych lub doświadczenia, niniejsze zobowiązanie musi wskazywać, że podmiot udostępniający ww. zasoby zrealizuje usługi lub roboty do realizacji których te zdolności są wymagane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pPr>
      <w:pStyle w:val="Nagwek"/>
      <w:jc w:val="right"/>
      <w:rPr>
        <w:rStyle w:val="Numerstrony"/>
        <w:rFonts w:ascii="Tahoma" w:hAnsi="Tahoma" w:cs="Tahoma"/>
        <w:b/>
      </w:rPr>
    </w:pPr>
  </w:p>
  <w:p w:rsidR="006934B4" w:rsidRDefault="006934B4" w:rsidP="007C49E6">
    <w:pPr>
      <w:pStyle w:val="Nagwek"/>
      <w:jc w:val="both"/>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27" w:rsidRDefault="00745C19" w:rsidP="00F15127">
    <w:r>
      <w:rPr>
        <w:noProof/>
        <w:lang w:eastAsia="pl-PL"/>
      </w:rPr>
      <w:drawing>
        <wp:anchor distT="0" distB="0" distL="114300" distR="114300" simplePos="0" relativeHeight="251657728"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8" name="Obraz 8"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1000760" cy="419735"/>
          <wp:effectExtent l="19050" t="0" r="8890" b="0"/>
          <wp:docPr id="3" name="Obraz 3"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ks"/>
                  <pic:cNvPicPr>
                    <a:picLocks noChangeAspect="1" noChangeArrowheads="1"/>
                  </pic:cNvPicPr>
                </pic:nvPicPr>
                <pic:blipFill>
                  <a:blip r:embed="rId2"/>
                  <a:srcRect/>
                  <a:stretch>
                    <a:fillRect/>
                  </a:stretch>
                </pic:blipFill>
                <pic:spPr bwMode="auto">
                  <a:xfrm>
                    <a:off x="0" y="0"/>
                    <a:ext cx="1000760" cy="419735"/>
                  </a:xfrm>
                  <a:prstGeom prst="rect">
                    <a:avLst/>
                  </a:prstGeom>
                  <a:noFill/>
                  <a:ln w="9525">
                    <a:noFill/>
                    <a:miter lim="800000"/>
                    <a:headEnd/>
                    <a:tailEnd/>
                  </a:ln>
                </pic:spPr>
              </pic:pic>
            </a:graphicData>
          </a:graphic>
        </wp:inline>
      </w:drawing>
    </w:r>
  </w:p>
  <w:p w:rsidR="006934B4" w:rsidRDefault="006934B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rsidP="00F15127"/>
  <w:p w:rsidR="006934B4" w:rsidRDefault="006934B4">
    <w:pPr>
      <w:pStyle w:val="Nagwek"/>
      <w:tabs>
        <w:tab w:val="center" w:pos="4819"/>
        <w:tab w:val="right" w:pos="9638"/>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27" w:rsidRDefault="00745C19" w:rsidP="00F15127">
    <w:r>
      <w:rPr>
        <w:noProof/>
        <w:lang w:eastAsia="pl-PL"/>
      </w:rPr>
      <w:drawing>
        <wp:anchor distT="0" distB="0" distL="114300" distR="114300" simplePos="0" relativeHeight="251658752"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0" name="Obraz 10"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1000760" cy="419735"/>
          <wp:effectExtent l="19050" t="0" r="8890" b="0"/>
          <wp:docPr id="4" name="Obraz 4"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eks"/>
                  <pic:cNvPicPr>
                    <a:picLocks noChangeAspect="1" noChangeArrowheads="1"/>
                  </pic:cNvPicPr>
                </pic:nvPicPr>
                <pic:blipFill>
                  <a:blip r:embed="rId2"/>
                  <a:srcRect/>
                  <a:stretch>
                    <a:fillRect/>
                  </a:stretch>
                </pic:blipFill>
                <pic:spPr bwMode="auto">
                  <a:xfrm>
                    <a:off x="0" y="0"/>
                    <a:ext cx="1000760" cy="419735"/>
                  </a:xfrm>
                  <a:prstGeom prst="rect">
                    <a:avLst/>
                  </a:prstGeom>
                  <a:noFill/>
                  <a:ln w="9525">
                    <a:noFill/>
                    <a:miter lim="800000"/>
                    <a:headEnd/>
                    <a:tailEnd/>
                  </a:ln>
                </pic:spPr>
              </pic:pic>
            </a:graphicData>
          </a:graphic>
        </wp:inline>
      </w:drawing>
    </w:r>
  </w:p>
  <w:p w:rsidR="006934B4" w:rsidRDefault="006934B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rsidP="00E30ED7">
    <w:pPr>
      <w:pStyle w:val="Nagwek"/>
      <w:jc w:val="center"/>
    </w:pPr>
  </w:p>
  <w:p w:rsidR="006934B4" w:rsidRDefault="006934B4" w:rsidP="001E55C3">
    <w:pPr>
      <w:pStyle w:val="Nagwek"/>
      <w:tabs>
        <w:tab w:val="center" w:pos="4819"/>
        <w:tab w:val="right" w:pos="9638"/>
      </w:tabs>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B4" w:rsidRDefault="006934B4" w:rsidP="00DE4485">
    <w:pPr>
      <w:pStyle w:val="Nagwek"/>
      <w:jc w:val="center"/>
    </w:pPr>
    <w:r>
      <w:rPr>
        <w:rFonts w:ascii="Tahoma" w:eastAsia="Tahoma" w:hAnsi="Tahoma" w:cs="Tahoma"/>
        <w:b/>
        <w:color w:val="FFFFF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ascii="Tahoma" w:eastAsia="Times New Roman" w:hAnsi="Tahoma" w:cs="Tahoma"/>
        <w:b w:val="0"/>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AF4EE354"/>
    <w:name w:val="WW8Num2"/>
    <w:lvl w:ilvl="0">
      <w:start w:val="5"/>
      <w:numFmt w:val="upperRoman"/>
      <w:lvlText w:val="%1."/>
      <w:lvlJc w:val="left"/>
      <w:pPr>
        <w:tabs>
          <w:tab w:val="num" w:pos="720"/>
        </w:tabs>
        <w:ind w:left="720" w:hanging="720"/>
      </w:pPr>
      <w:rPr>
        <w:rFonts w:ascii="Symbol" w:hAnsi="Symbol" w:cs="Symbol"/>
        <w:color w:val="auto"/>
      </w:rPr>
    </w:lvl>
    <w:lvl w:ilvl="1">
      <w:start w:val="1"/>
      <w:numFmt w:val="decimal"/>
      <w:lvlText w:val="%2."/>
      <w:lvlJc w:val="left"/>
      <w:pPr>
        <w:tabs>
          <w:tab w:val="num" w:pos="360"/>
        </w:tabs>
        <w:ind w:left="360" w:hanging="360"/>
      </w:pPr>
      <w:rPr>
        <w:rFonts w:ascii="Tahoma" w:hAnsi="Tahoma" w:cs="Tahoma" w:hint="default"/>
        <w:b/>
        <w:sz w:val="16"/>
        <w:szCs w:val="16"/>
      </w:rPr>
    </w:lvl>
    <w:lvl w:ilvl="2">
      <w:start w:val="1"/>
      <w:numFmt w:val="lowerRoman"/>
      <w:lvlText w:val="%3."/>
      <w:lvlJc w:val="right"/>
      <w:pPr>
        <w:tabs>
          <w:tab w:val="num" w:pos="2160"/>
        </w:tabs>
        <w:ind w:left="2160" w:hanging="180"/>
      </w:pPr>
      <w:rPr>
        <w:rFonts w:ascii="Wingdings" w:hAnsi="Wingdings" w:cs="Wingdings"/>
      </w:rPr>
    </w:lvl>
    <w:lvl w:ilvl="3">
      <w:start w:val="1"/>
      <w:numFmt w:val="lowerLetter"/>
      <w:lvlText w:val="%4)"/>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Arial" w:hAnsi="Arial" w:cs="Arial" w:hint="default"/>
        <w:b w:val="0"/>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hint="default"/>
        <w:b/>
        <w:strike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5453"/>
        </w:tabs>
        <w:ind w:left="6173" w:hanging="360"/>
      </w:pPr>
      <w:rPr>
        <w:rFonts w:ascii="Tahoma" w:hAnsi="Tahoma" w:cs="Symbol"/>
        <w:b/>
        <w:bCs/>
        <w:color w:val="auto"/>
        <w:szCs w:val="22"/>
        <w:lang w:val="pl-PL"/>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color w:val="auto"/>
      </w:rPr>
    </w:lvl>
  </w:abstractNum>
  <w:abstractNum w:abstractNumId="4">
    <w:nsid w:val="00000005"/>
    <w:multiLevelType w:val="singleLevel"/>
    <w:tmpl w:val="00000005"/>
    <w:name w:val="WW8Num5"/>
    <w:lvl w:ilvl="0">
      <w:start w:val="1"/>
      <w:numFmt w:val="bullet"/>
      <w:lvlText w:val="-"/>
      <w:lvlJc w:val="left"/>
      <w:pPr>
        <w:tabs>
          <w:tab w:val="num" w:pos="4500"/>
        </w:tabs>
        <w:ind w:left="4500" w:hanging="360"/>
      </w:pPr>
      <w:rPr>
        <w:rFonts w:ascii="Arial" w:hAnsi="Arial" w:cs="Symbol"/>
        <w:color w:val="auto"/>
      </w:rPr>
    </w:lvl>
  </w:abstractNum>
  <w:abstractNum w:abstractNumId="5">
    <w:nsid w:val="00000006"/>
    <w:multiLevelType w:val="singleLevel"/>
    <w:tmpl w:val="00000006"/>
    <w:name w:val="WW8Num6"/>
    <w:lvl w:ilvl="0">
      <w:start w:val="1"/>
      <w:numFmt w:val="bullet"/>
      <w:lvlText w:val=""/>
      <w:lvlJc w:val="left"/>
      <w:pPr>
        <w:tabs>
          <w:tab w:val="num" w:pos="0"/>
        </w:tabs>
        <w:ind w:left="2021" w:hanging="360"/>
      </w:pPr>
      <w:rPr>
        <w:rFonts w:ascii="Symbol" w:hAnsi="Symbol" w:cs="Symbol"/>
        <w:color w:val="auto"/>
        <w:sz w:val="20"/>
        <w:szCs w:val="20"/>
      </w:rPr>
    </w:lvl>
  </w:abstractNum>
  <w:abstractNum w:abstractNumId="6">
    <w:nsid w:val="00000007"/>
    <w:multiLevelType w:val="multilevel"/>
    <w:tmpl w:val="FF423B34"/>
    <w:name w:val="WW8Num7"/>
    <w:lvl w:ilvl="0">
      <w:start w:val="1"/>
      <w:numFmt w:val="decimal"/>
      <w:lvlText w:val="%1)"/>
      <w:lvlJc w:val="left"/>
      <w:pPr>
        <w:tabs>
          <w:tab w:val="num" w:pos="-284"/>
        </w:tabs>
        <w:ind w:left="785" w:hanging="360"/>
      </w:pPr>
      <w:rPr>
        <w:rFonts w:ascii="Tahoma" w:hAnsi="Tahoma" w:cs="Tahoma"/>
        <w:b/>
        <w:bCs/>
        <w:color w:val="auto"/>
      </w:rPr>
    </w:lvl>
    <w:lvl w:ilvl="1">
      <w:start w:val="1"/>
      <w:numFmt w:val="lowerLetter"/>
      <w:lvlText w:val="%2."/>
      <w:lvlJc w:val="left"/>
      <w:pPr>
        <w:tabs>
          <w:tab w:val="num" w:pos="-284"/>
        </w:tabs>
        <w:ind w:left="1505" w:hanging="360"/>
      </w:pPr>
      <w:rPr>
        <w:color w:val="auto"/>
        <w:sz w:val="20"/>
        <w:szCs w:val="20"/>
      </w:rPr>
    </w:lvl>
    <w:lvl w:ilvl="2">
      <w:start w:val="1"/>
      <w:numFmt w:val="decimal"/>
      <w:lvlText w:val="%3."/>
      <w:lvlJc w:val="right"/>
      <w:pPr>
        <w:tabs>
          <w:tab w:val="num" w:pos="-284"/>
        </w:tabs>
        <w:ind w:left="2225" w:hanging="180"/>
      </w:pPr>
      <w:rPr>
        <w:rFonts w:ascii="Wingdings" w:hAnsi="Wingdings" w:cs="Wingdings"/>
      </w:rPr>
    </w:lvl>
    <w:lvl w:ilvl="3">
      <w:start w:val="1"/>
      <w:numFmt w:val="decimal"/>
      <w:lvlText w:val="%4."/>
      <w:lvlJc w:val="left"/>
      <w:pPr>
        <w:tabs>
          <w:tab w:val="num" w:pos="-284"/>
        </w:tabs>
        <w:ind w:left="2945" w:hanging="360"/>
      </w:pPr>
    </w:lvl>
    <w:lvl w:ilvl="4">
      <w:start w:val="1"/>
      <w:numFmt w:val="lowerLetter"/>
      <w:lvlText w:val="%5."/>
      <w:lvlJc w:val="left"/>
      <w:pPr>
        <w:tabs>
          <w:tab w:val="num" w:pos="-284"/>
        </w:tabs>
        <w:ind w:left="3665" w:hanging="360"/>
      </w:pPr>
    </w:lvl>
    <w:lvl w:ilvl="5">
      <w:start w:val="1"/>
      <w:numFmt w:val="lowerRoman"/>
      <w:lvlText w:val="%6."/>
      <w:lvlJc w:val="right"/>
      <w:pPr>
        <w:tabs>
          <w:tab w:val="num" w:pos="-284"/>
        </w:tabs>
        <w:ind w:left="4385" w:hanging="180"/>
      </w:pPr>
      <w:rPr>
        <w:rFonts w:ascii="Courier New" w:hAnsi="Courier New" w:cs="Courier New"/>
        <w:color w:val="auto"/>
      </w:rPr>
    </w:lvl>
    <w:lvl w:ilvl="6">
      <w:start w:val="1"/>
      <w:numFmt w:val="decimal"/>
      <w:lvlText w:val="%7."/>
      <w:lvlJc w:val="left"/>
      <w:pPr>
        <w:tabs>
          <w:tab w:val="num" w:pos="-284"/>
        </w:tabs>
        <w:ind w:left="5105" w:hanging="360"/>
      </w:pPr>
    </w:lvl>
    <w:lvl w:ilvl="7">
      <w:start w:val="1"/>
      <w:numFmt w:val="lowerLetter"/>
      <w:lvlText w:val="%8."/>
      <w:lvlJc w:val="left"/>
      <w:pPr>
        <w:tabs>
          <w:tab w:val="num" w:pos="-284"/>
        </w:tabs>
        <w:ind w:left="5825" w:hanging="360"/>
      </w:pPr>
    </w:lvl>
    <w:lvl w:ilvl="8">
      <w:start w:val="1"/>
      <w:numFmt w:val="lowerRoman"/>
      <w:lvlText w:val="%9."/>
      <w:lvlJc w:val="right"/>
      <w:pPr>
        <w:tabs>
          <w:tab w:val="num" w:pos="-284"/>
        </w:tabs>
        <w:ind w:left="6545"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ahoma"/>
        <w:sz w:val="20"/>
        <w:szCs w:val="20"/>
      </w:rPr>
    </w:lvl>
    <w:lvl w:ilvl="1">
      <w:start w:val="1"/>
      <w:numFmt w:val="decimal"/>
      <w:lvlText w:val="%2)"/>
      <w:lvlJc w:val="left"/>
      <w:pPr>
        <w:tabs>
          <w:tab w:val="num" w:pos="1440"/>
        </w:tabs>
        <w:ind w:left="1440" w:hanging="360"/>
      </w:pPr>
      <w:rPr>
        <w:rFonts w:ascii="Tahoma" w:hAnsi="Tahoma" w:cs="Tahoma" w:hint="default"/>
        <w:sz w:val="20"/>
        <w:szCs w:val="20"/>
      </w:rPr>
    </w:lvl>
    <w:lvl w:ilvl="2">
      <w:start w:val="1"/>
      <w:numFmt w:val="upperLetter"/>
      <w:lvlText w:val="%3."/>
      <w:lvlJc w:val="left"/>
      <w:pPr>
        <w:tabs>
          <w:tab w:val="num" w:pos="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ascii="Courier New" w:hAnsi="Courier New" w:cs="Courier New"/>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4FD2B7B2"/>
    <w:lvl w:ilvl="0">
      <w:start w:val="1"/>
      <w:numFmt w:val="lowerLetter"/>
      <w:lvlText w:val="%1)"/>
      <w:lvlJc w:val="left"/>
      <w:pPr>
        <w:tabs>
          <w:tab w:val="num" w:pos="1192"/>
        </w:tabs>
        <w:ind w:left="1135" w:hanging="850"/>
      </w:pPr>
      <w:rPr>
        <w:rFonts w:ascii="Symbol" w:hAnsi="Symbol" w:cs="Symbol" w:hint="default"/>
        <w:color w:val="auto"/>
      </w:rPr>
    </w:lvl>
    <w:lvl w:ilvl="1">
      <w:start w:val="1"/>
      <w:numFmt w:val="bullet"/>
      <w:lvlText w:val="-"/>
      <w:lvlJc w:val="left"/>
      <w:pPr>
        <w:tabs>
          <w:tab w:val="num" w:pos="1440"/>
        </w:tabs>
        <w:ind w:left="1440" w:hanging="360"/>
      </w:pPr>
      <w:rPr>
        <w:rFonts w:ascii="Verdana" w:hAnsi="Verdana" w:cs="Symbol"/>
        <w:color w:val="auto"/>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rPr>
    </w:lvl>
    <w:lvl w:ilvl="5">
      <w:start w:val="1"/>
      <w:numFmt w:val="decimal"/>
      <w:lvlText w:val="%6."/>
      <w:lvlJc w:val="left"/>
      <w:pPr>
        <w:tabs>
          <w:tab w:val="num" w:pos="0"/>
        </w:tabs>
        <w:ind w:left="4320" w:hanging="360"/>
      </w:pPr>
      <w:rPr>
        <w:rFonts w:ascii="Courier New" w:hAnsi="Courier New" w:cs="Wingdings"/>
      </w:rPr>
    </w:lvl>
    <w:lvl w:ilvl="6">
      <w:start w:val="1"/>
      <w:numFmt w:val="upperLetter"/>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Tahoma" w:hAnsi="Tahoma" w:cs="Tahoma" w:hint="default"/>
        <w:b/>
        <w:bCs/>
      </w:rPr>
    </w:lvl>
    <w:lvl w:ilvl="8">
      <w:start w:val="1"/>
      <w:numFmt w:val="upperLetter"/>
      <w:lvlText w:val="%9)"/>
      <w:lvlJc w:val="left"/>
      <w:pPr>
        <w:tabs>
          <w:tab w:val="num" w:pos="0"/>
        </w:tabs>
        <w:ind w:left="6480" w:hanging="360"/>
      </w:pPr>
      <w:rPr>
        <w:rFonts w:ascii="Symbol" w:hAnsi="Symbol" w:cs="Symbol"/>
      </w:rPr>
    </w:lvl>
  </w:abstractNum>
  <w:abstractNum w:abstractNumId="9">
    <w:nsid w:val="0000000A"/>
    <w:multiLevelType w:val="singleLevel"/>
    <w:tmpl w:val="C71022E8"/>
    <w:name w:val="WW8Num10"/>
    <w:lvl w:ilvl="0">
      <w:start w:val="1"/>
      <w:numFmt w:val="decimal"/>
      <w:lvlText w:val="%1."/>
      <w:lvlJc w:val="left"/>
      <w:pPr>
        <w:tabs>
          <w:tab w:val="num" w:pos="0"/>
        </w:tabs>
        <w:ind w:left="4320" w:hanging="360"/>
      </w:pPr>
      <w:rPr>
        <w:rFonts w:ascii="Tahoma" w:hAnsi="Tahoma" w:cs="Tahoma" w:hint="default"/>
        <w:b/>
        <w:color w:val="auto"/>
      </w:rPr>
    </w:lvl>
  </w:abstractNum>
  <w:abstractNum w:abstractNumId="10">
    <w:nsid w:val="0000000B"/>
    <w:multiLevelType w:val="singleLevel"/>
    <w:tmpl w:val="213A1F54"/>
    <w:name w:val="WW8Num11"/>
    <w:lvl w:ilvl="0">
      <w:start w:val="1"/>
      <w:numFmt w:val="bullet"/>
      <w:lvlText w:val="-"/>
      <w:lvlJc w:val="left"/>
      <w:pPr>
        <w:tabs>
          <w:tab w:val="num" w:pos="0"/>
        </w:tabs>
        <w:ind w:left="2356" w:hanging="360"/>
      </w:pPr>
      <w:rPr>
        <w:rFonts w:ascii="Tahoma" w:hAnsi="Tahoma" w:cs="Tahoma" w:hint="default"/>
        <w:color w:val="auto"/>
      </w:rPr>
    </w:lvl>
  </w:abstractNum>
  <w:abstractNum w:abstractNumId="11">
    <w:nsid w:val="0000000C"/>
    <w:multiLevelType w:val="singleLevel"/>
    <w:tmpl w:val="0000000C"/>
    <w:name w:val="WW8Num12"/>
    <w:lvl w:ilvl="0">
      <w:start w:val="1"/>
      <w:numFmt w:val="bullet"/>
      <w:pStyle w:val="Listapunktowana1"/>
      <w:lvlText w:val="-"/>
      <w:lvlJc w:val="left"/>
      <w:pPr>
        <w:tabs>
          <w:tab w:val="num" w:pos="2726"/>
        </w:tabs>
        <w:ind w:left="2726" w:hanging="360"/>
      </w:pPr>
      <w:rPr>
        <w:rFonts w:ascii="Arial" w:hAnsi="Arial" w:cs="Symbol"/>
        <w:color w:val="auto"/>
        <w:lang w:val="en-US"/>
      </w:rPr>
    </w:lvl>
  </w:abstractNum>
  <w:abstractNum w:abstractNumId="12">
    <w:nsid w:val="0000000D"/>
    <w:multiLevelType w:val="singleLevel"/>
    <w:tmpl w:val="0000000D"/>
    <w:name w:val="WW8Num13"/>
    <w:lvl w:ilvl="0">
      <w:start w:val="2"/>
      <w:numFmt w:val="decimal"/>
      <w:lvlText w:val="%1)"/>
      <w:lvlJc w:val="left"/>
      <w:pPr>
        <w:tabs>
          <w:tab w:val="num" w:pos="1440"/>
        </w:tabs>
        <w:ind w:left="1440" w:hanging="360"/>
      </w:pPr>
      <w:rPr>
        <w:rFonts w:ascii="Tahoma" w:hAnsi="Tahoma" w:cs="Symbol" w:hint="default"/>
        <w:b/>
        <w:bCs/>
        <w:color w:val="auto"/>
        <w:lang w:val="en-US"/>
      </w:rPr>
    </w:lvl>
  </w:abstractNum>
  <w:abstractNum w:abstractNumId="13">
    <w:nsid w:val="0000000E"/>
    <w:multiLevelType w:val="multilevel"/>
    <w:tmpl w:val="0000000E"/>
    <w:name w:val="WW8Num14"/>
    <w:lvl w:ilvl="0">
      <w:start w:val="1"/>
      <w:numFmt w:val="lowerLetter"/>
      <w:lvlText w:val="%1)"/>
      <w:lvlJc w:val="left"/>
      <w:pPr>
        <w:tabs>
          <w:tab w:val="num" w:pos="1"/>
        </w:tabs>
        <w:ind w:left="1637" w:hanging="360"/>
      </w:pPr>
      <w:rPr>
        <w:rFonts w:ascii="Symbol" w:hAnsi="Symbol" w:cs="Symbol"/>
      </w:rPr>
    </w:lvl>
    <w:lvl w:ilvl="1">
      <w:start w:val="1"/>
      <w:numFmt w:val="lowerLetter"/>
      <w:lvlText w:val="%2."/>
      <w:lvlJc w:val="left"/>
      <w:pPr>
        <w:tabs>
          <w:tab w:val="num" w:pos="1"/>
        </w:tabs>
        <w:ind w:left="2357" w:hanging="360"/>
      </w:pPr>
      <w:rPr>
        <w:rFonts w:ascii="Wingdings" w:hAnsi="Wingdings" w:cs="Wingdings"/>
      </w:rPr>
    </w:lvl>
    <w:lvl w:ilvl="2">
      <w:start w:val="1"/>
      <w:numFmt w:val="lowerRoman"/>
      <w:lvlText w:val="%3."/>
      <w:lvlJc w:val="right"/>
      <w:pPr>
        <w:tabs>
          <w:tab w:val="num" w:pos="1"/>
        </w:tabs>
        <w:ind w:left="3077" w:hanging="180"/>
      </w:pPr>
    </w:lvl>
    <w:lvl w:ilvl="3">
      <w:start w:val="1"/>
      <w:numFmt w:val="decimal"/>
      <w:lvlText w:val="%4."/>
      <w:lvlJc w:val="left"/>
      <w:pPr>
        <w:tabs>
          <w:tab w:val="num" w:pos="1"/>
        </w:tabs>
        <w:ind w:left="3797" w:hanging="360"/>
      </w:pPr>
    </w:lvl>
    <w:lvl w:ilvl="4">
      <w:start w:val="1"/>
      <w:numFmt w:val="lowerLetter"/>
      <w:lvlText w:val="%5."/>
      <w:lvlJc w:val="left"/>
      <w:pPr>
        <w:tabs>
          <w:tab w:val="num" w:pos="1"/>
        </w:tabs>
        <w:ind w:left="4517" w:hanging="360"/>
      </w:pPr>
      <w:rPr>
        <w:rFonts w:ascii="Courier New" w:hAnsi="Courier New" w:cs="Wingdings"/>
      </w:rPr>
    </w:lvl>
    <w:lvl w:ilvl="5">
      <w:start w:val="1"/>
      <w:numFmt w:val="lowerRoman"/>
      <w:lvlText w:val="%6."/>
      <w:lvlJc w:val="right"/>
      <w:pPr>
        <w:tabs>
          <w:tab w:val="num" w:pos="1"/>
        </w:tabs>
        <w:ind w:left="5237" w:hanging="180"/>
      </w:pPr>
    </w:lvl>
    <w:lvl w:ilvl="6">
      <w:start w:val="1"/>
      <w:numFmt w:val="decimal"/>
      <w:lvlText w:val="%7."/>
      <w:lvlJc w:val="left"/>
      <w:pPr>
        <w:tabs>
          <w:tab w:val="num" w:pos="710"/>
        </w:tabs>
        <w:ind w:left="5957" w:hanging="360"/>
      </w:pPr>
      <w:rPr>
        <w:rFonts w:ascii="Tahoma" w:hAnsi="Tahoma" w:cs="Tahoma"/>
        <w:b w:val="0"/>
        <w:sz w:val="18"/>
        <w:szCs w:val="18"/>
      </w:rPr>
    </w:lvl>
    <w:lvl w:ilvl="7">
      <w:start w:val="1"/>
      <w:numFmt w:val="lowerLetter"/>
      <w:lvlText w:val="%8."/>
      <w:lvlJc w:val="left"/>
      <w:pPr>
        <w:tabs>
          <w:tab w:val="num" w:pos="1"/>
        </w:tabs>
        <w:ind w:left="6677" w:hanging="360"/>
      </w:pPr>
    </w:lvl>
    <w:lvl w:ilvl="8">
      <w:start w:val="1"/>
      <w:numFmt w:val="lowerRoman"/>
      <w:lvlText w:val="%9."/>
      <w:lvlJc w:val="right"/>
      <w:pPr>
        <w:tabs>
          <w:tab w:val="num" w:pos="1"/>
        </w:tabs>
        <w:ind w:left="7397" w:hanging="180"/>
      </w:pPr>
    </w:lvl>
  </w:abstractNum>
  <w:abstractNum w:abstractNumId="14">
    <w:nsid w:val="0000000F"/>
    <w:multiLevelType w:val="singleLevel"/>
    <w:tmpl w:val="253CCF46"/>
    <w:name w:val="WW8Num15"/>
    <w:lvl w:ilvl="0">
      <w:start w:val="1"/>
      <w:numFmt w:val="decimal"/>
      <w:lvlText w:val="%1."/>
      <w:lvlJc w:val="left"/>
      <w:pPr>
        <w:tabs>
          <w:tab w:val="num" w:pos="0"/>
        </w:tabs>
        <w:ind w:left="854" w:hanging="480"/>
      </w:pPr>
      <w:rPr>
        <w:rFonts w:ascii="Symbol" w:hAnsi="Symbol" w:cs="Symbol" w:hint="default"/>
        <w:b/>
        <w:color w:val="auto"/>
        <w:sz w:val="20"/>
        <w:szCs w:val="20"/>
      </w:rPr>
    </w:lvl>
  </w:abstractNum>
  <w:abstractNum w:abstractNumId="15">
    <w:nsid w:val="00000010"/>
    <w:multiLevelType w:val="singleLevel"/>
    <w:tmpl w:val="00000010"/>
    <w:name w:val="WW8Num16"/>
    <w:lvl w:ilvl="0">
      <w:start w:val="1"/>
      <w:numFmt w:val="decimal"/>
      <w:lvlText w:val="%1)"/>
      <w:lvlJc w:val="left"/>
      <w:pPr>
        <w:tabs>
          <w:tab w:val="num" w:pos="0"/>
        </w:tabs>
        <w:ind w:left="1429" w:hanging="360"/>
      </w:pPr>
      <w:rPr>
        <w:rFonts w:ascii="Symbol" w:hAnsi="Symbol" w:cs="Symbol" w:hint="default"/>
        <w:b/>
        <w:color w:val="auto"/>
        <w:sz w:val="20"/>
        <w:szCs w:val="20"/>
      </w:rPr>
    </w:lvl>
  </w:abstractNum>
  <w:abstractNum w:abstractNumId="16">
    <w:nsid w:val="00000011"/>
    <w:multiLevelType w:val="singleLevel"/>
    <w:tmpl w:val="04150001"/>
    <w:lvl w:ilvl="0">
      <w:start w:val="1"/>
      <w:numFmt w:val="bullet"/>
      <w:lvlText w:val=""/>
      <w:lvlJc w:val="left"/>
      <w:pPr>
        <w:ind w:left="1506" w:hanging="360"/>
      </w:pPr>
      <w:rPr>
        <w:rFonts w:ascii="Symbol" w:hAnsi="Symbol" w:hint="default"/>
        <w:sz w:val="20"/>
        <w:szCs w:val="20"/>
      </w:rPr>
    </w:lvl>
  </w:abstractNum>
  <w:abstractNum w:abstractNumId="17">
    <w:nsid w:val="00000012"/>
    <w:multiLevelType w:val="singleLevel"/>
    <w:tmpl w:val="00000012"/>
    <w:name w:val="WW8Num18"/>
    <w:lvl w:ilvl="0">
      <w:start w:val="1"/>
      <w:numFmt w:val="lowerLetter"/>
      <w:lvlText w:val="%1)"/>
      <w:lvlJc w:val="left"/>
      <w:pPr>
        <w:tabs>
          <w:tab w:val="num" w:pos="0"/>
        </w:tabs>
        <w:ind w:left="1353" w:hanging="360"/>
      </w:pPr>
      <w:rPr>
        <w:rFonts w:ascii="Arial" w:hAnsi="Arial" w:cs="Arial"/>
        <w:sz w:val="18"/>
      </w:rPr>
    </w:lvl>
  </w:abstractNum>
  <w:abstractNum w:abstractNumId="18">
    <w:nsid w:val="00000013"/>
    <w:multiLevelType w:val="singleLevel"/>
    <w:tmpl w:val="00000013"/>
    <w:name w:val="WW8Num19"/>
    <w:lvl w:ilvl="0">
      <w:start w:val="1"/>
      <w:numFmt w:val="decimal"/>
      <w:lvlText w:val="%1)"/>
      <w:lvlJc w:val="left"/>
      <w:pPr>
        <w:tabs>
          <w:tab w:val="num" w:pos="0"/>
        </w:tabs>
        <w:ind w:left="1211" w:hanging="360"/>
      </w:pPr>
      <w:rPr>
        <w:rFonts w:ascii="Tahoma" w:hAnsi="Tahoma" w:cs="Tahoma" w:hint="default"/>
        <w:b/>
        <w:bCs/>
        <w:sz w:val="20"/>
        <w:szCs w:val="20"/>
      </w:rPr>
    </w:lvl>
  </w:abstractNum>
  <w:abstractNum w:abstractNumId="19">
    <w:nsid w:val="00000014"/>
    <w:multiLevelType w:val="singleLevel"/>
    <w:tmpl w:val="00000014"/>
    <w:name w:val="WW8Num20"/>
    <w:lvl w:ilvl="0">
      <w:start w:val="1"/>
      <w:numFmt w:val="bullet"/>
      <w:lvlText w:val="-"/>
      <w:lvlJc w:val="left"/>
      <w:pPr>
        <w:tabs>
          <w:tab w:val="num" w:pos="360"/>
        </w:tabs>
        <w:ind w:left="360" w:hanging="360"/>
      </w:pPr>
      <w:rPr>
        <w:rFonts w:ascii="Verdana" w:hAnsi="Verdana" w:cs="Symbol"/>
        <w:color w:val="auto"/>
      </w:rPr>
    </w:lvl>
  </w:abstractNum>
  <w:abstractNum w:abstractNumId="20">
    <w:nsid w:val="00000015"/>
    <w:multiLevelType w:val="multilevel"/>
    <w:tmpl w:val="26120B78"/>
    <w:name w:val="WW8Num21"/>
    <w:lvl w:ilvl="0">
      <w:start w:val="1"/>
      <w:numFmt w:val="decimal"/>
      <w:lvlText w:val="%1."/>
      <w:lvlJc w:val="left"/>
      <w:pPr>
        <w:tabs>
          <w:tab w:val="num" w:pos="0"/>
        </w:tabs>
        <w:ind w:left="720" w:hanging="360"/>
      </w:pPr>
      <w:rPr>
        <w:rFonts w:ascii="Symbol" w:hAnsi="Symbol" w:cs="Symbol"/>
        <w:sz w:val="20"/>
        <w:szCs w:val="20"/>
      </w:rPr>
    </w:lvl>
    <w:lvl w:ilvl="1">
      <w:start w:val="1"/>
      <w:numFmt w:val="lowerLetter"/>
      <w:lvlText w:val="%2."/>
      <w:lvlJc w:val="left"/>
      <w:pPr>
        <w:tabs>
          <w:tab w:val="num" w:pos="0"/>
        </w:tabs>
        <w:ind w:left="1440" w:hanging="360"/>
      </w:pPr>
      <w:rPr>
        <w:rFonts w:ascii="Courier New" w:hAnsi="Courier New" w:cs="Wingdings"/>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6"/>
    <w:multiLevelType w:val="singleLevel"/>
    <w:tmpl w:val="00000016"/>
    <w:name w:val="WW8Num22"/>
    <w:lvl w:ilvl="0">
      <w:start w:val="1"/>
      <w:numFmt w:val="lowerLetter"/>
      <w:lvlText w:val="%1)"/>
      <w:lvlJc w:val="left"/>
      <w:pPr>
        <w:tabs>
          <w:tab w:val="num" w:pos="0"/>
        </w:tabs>
        <w:ind w:left="1211" w:hanging="360"/>
      </w:pPr>
      <w:rPr>
        <w:rFonts w:ascii="Tahoma" w:hAnsi="Tahoma" w:cs="Tahoma" w:hint="default"/>
        <w:b w:val="0"/>
        <w:bCs/>
        <w:sz w:val="18"/>
        <w:szCs w:val="20"/>
      </w:rPr>
    </w:lvl>
  </w:abstractNum>
  <w:abstractNum w:abstractNumId="22">
    <w:nsid w:val="00000017"/>
    <w:multiLevelType w:val="singleLevel"/>
    <w:tmpl w:val="00000017"/>
    <w:name w:val="WW8Num23"/>
    <w:lvl w:ilvl="0">
      <w:start w:val="1"/>
      <w:numFmt w:val="bullet"/>
      <w:lvlText w:val=""/>
      <w:lvlJc w:val="left"/>
      <w:pPr>
        <w:tabs>
          <w:tab w:val="num" w:pos="709"/>
        </w:tabs>
        <w:ind w:left="360" w:firstLine="207"/>
      </w:pPr>
      <w:rPr>
        <w:rFonts w:ascii="Symbol" w:hAnsi="Symbol" w:cs="Arial"/>
        <w:b/>
        <w:color w:val="000000"/>
        <w:sz w:val="16"/>
        <w:szCs w:val="16"/>
        <w:lang w:val="en-US"/>
      </w:rPr>
    </w:lvl>
  </w:abstractNum>
  <w:abstractNum w:abstractNumId="23">
    <w:nsid w:val="00000018"/>
    <w:multiLevelType w:val="singleLevel"/>
    <w:tmpl w:val="00000018"/>
    <w:lvl w:ilvl="0">
      <w:start w:val="1"/>
      <w:numFmt w:val="decimal"/>
      <w:lvlText w:val="%1)"/>
      <w:lvlJc w:val="left"/>
      <w:pPr>
        <w:tabs>
          <w:tab w:val="num" w:pos="0"/>
        </w:tabs>
        <w:ind w:left="1069" w:hanging="360"/>
      </w:pPr>
      <w:rPr>
        <w:rFonts w:ascii="Tahoma" w:hAnsi="Tahoma" w:cs="Tahoma" w:hint="default"/>
      </w:rPr>
    </w:lvl>
  </w:abstractNum>
  <w:abstractNum w:abstractNumId="24">
    <w:nsid w:val="00000019"/>
    <w:multiLevelType w:val="singleLevel"/>
    <w:tmpl w:val="00000019"/>
    <w:name w:val="WW8Num25"/>
    <w:lvl w:ilvl="0">
      <w:start w:val="1"/>
      <w:numFmt w:val="decimal"/>
      <w:lvlText w:val="%1."/>
      <w:lvlJc w:val="left"/>
      <w:pPr>
        <w:tabs>
          <w:tab w:val="num" w:pos="3567"/>
        </w:tabs>
        <w:ind w:left="3567" w:hanging="360"/>
      </w:pPr>
      <w:rPr>
        <w:rFonts w:ascii="Tahoma" w:hAnsi="Tahoma" w:cs="Tahoma" w:hint="default"/>
        <w:b/>
        <w:highlight w:val="yellow"/>
      </w:rPr>
    </w:lvl>
  </w:abstractNum>
  <w:abstractNum w:abstractNumId="25">
    <w:nsid w:val="0000001A"/>
    <w:multiLevelType w:val="singleLevel"/>
    <w:tmpl w:val="0000001A"/>
    <w:name w:val="WW8Num26"/>
    <w:lvl w:ilvl="0">
      <w:start w:val="1"/>
      <w:numFmt w:val="lowerLetter"/>
      <w:lvlText w:val="%1)"/>
      <w:lvlJc w:val="left"/>
      <w:pPr>
        <w:tabs>
          <w:tab w:val="num" w:pos="2340"/>
        </w:tabs>
        <w:ind w:left="2340" w:hanging="360"/>
      </w:pPr>
      <w:rPr>
        <w:rFonts w:ascii="Arial" w:hAnsi="Arial" w:cs="Arial"/>
        <w:sz w:val="20"/>
        <w:szCs w:val="20"/>
      </w:rPr>
    </w:lvl>
  </w:abstractNum>
  <w:abstractNum w:abstractNumId="26">
    <w:nsid w:val="0000001B"/>
    <w:multiLevelType w:val="singleLevel"/>
    <w:tmpl w:val="CCB4D3E0"/>
    <w:name w:val="WW8Num27"/>
    <w:lvl w:ilvl="0">
      <w:start w:val="1"/>
      <w:numFmt w:val="decimal"/>
      <w:lvlText w:val="%1)"/>
      <w:lvlJc w:val="left"/>
      <w:pPr>
        <w:tabs>
          <w:tab w:val="num" w:pos="0"/>
        </w:tabs>
        <w:ind w:left="9149" w:hanging="360"/>
      </w:pPr>
      <w:rPr>
        <w:rFonts w:ascii="Tahoma" w:hAnsi="Tahoma" w:cs="Tahoma"/>
        <w:strike w:val="0"/>
        <w:dstrike w:val="0"/>
        <w:color w:val="auto"/>
      </w:rPr>
    </w:lvl>
  </w:abstractNum>
  <w:abstractNum w:abstractNumId="27">
    <w:nsid w:val="0000001C"/>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28">
    <w:nsid w:val="0000001D"/>
    <w:multiLevelType w:val="multilevel"/>
    <w:tmpl w:val="0000001D"/>
    <w:name w:val="WW8Num29"/>
    <w:lvl w:ilvl="0">
      <w:start w:val="1"/>
      <w:numFmt w:val="decimal"/>
      <w:lvlText w:val="%1."/>
      <w:lvlJc w:val="left"/>
      <w:pPr>
        <w:tabs>
          <w:tab w:val="num" w:pos="0"/>
        </w:tabs>
        <w:ind w:left="1220" w:hanging="360"/>
      </w:pPr>
      <w:rPr>
        <w:rFonts w:ascii="Arial" w:hAnsi="Arial" w:cs="Arial"/>
      </w:rPr>
    </w:lvl>
    <w:lvl w:ilvl="1">
      <w:start w:val="1"/>
      <w:numFmt w:val="lowerLetter"/>
      <w:lvlText w:val="%2."/>
      <w:lvlJc w:val="left"/>
      <w:pPr>
        <w:tabs>
          <w:tab w:val="num" w:pos="0"/>
        </w:tabs>
        <w:ind w:left="1940" w:hanging="360"/>
      </w:pPr>
      <w:rPr>
        <w:rFonts w:ascii="Courier New" w:hAnsi="Courier New" w:cs="Courier New" w:hint="default"/>
      </w:rPr>
    </w:lvl>
    <w:lvl w:ilvl="2">
      <w:start w:val="1"/>
      <w:numFmt w:val="lowerRoman"/>
      <w:lvlText w:val="%3."/>
      <w:lvlJc w:val="right"/>
      <w:pPr>
        <w:tabs>
          <w:tab w:val="num" w:pos="0"/>
        </w:tabs>
        <w:ind w:left="2660" w:hanging="180"/>
      </w:pPr>
      <w:rPr>
        <w:rFonts w:ascii="Wingdings" w:hAnsi="Wingdings" w:cs="Wingdings" w:hint="default"/>
      </w:rPr>
    </w:lvl>
    <w:lvl w:ilvl="3">
      <w:start w:val="1"/>
      <w:numFmt w:val="decimal"/>
      <w:lvlText w:val="%4."/>
      <w:lvlJc w:val="left"/>
      <w:pPr>
        <w:tabs>
          <w:tab w:val="num" w:pos="0"/>
        </w:tabs>
        <w:ind w:left="3380" w:hanging="360"/>
      </w:pPr>
      <w:rPr>
        <w:rFonts w:ascii="Symbol" w:hAnsi="Symbol" w:cs="Symbol"/>
        <w:szCs w:val="16"/>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rPr>
        <w:rFonts w:ascii="Symbol" w:hAnsi="Symbol" w:cs="Symbol"/>
        <w:szCs w:val="16"/>
      </w:r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29">
    <w:nsid w:val="0000001E"/>
    <w:multiLevelType w:val="singleLevel"/>
    <w:tmpl w:val="04150001"/>
    <w:lvl w:ilvl="0">
      <w:start w:val="1"/>
      <w:numFmt w:val="bullet"/>
      <w:lvlText w:val=""/>
      <w:lvlJc w:val="left"/>
      <w:pPr>
        <w:ind w:left="720" w:hanging="360"/>
      </w:pPr>
      <w:rPr>
        <w:rFonts w:ascii="Symbol" w:hAnsi="Symbol" w:hint="default"/>
        <w:sz w:val="20"/>
        <w:szCs w:val="20"/>
      </w:rPr>
    </w:lvl>
  </w:abstractNum>
  <w:abstractNum w:abstractNumId="30">
    <w:nsid w:val="0000001F"/>
    <w:multiLevelType w:val="singleLevel"/>
    <w:tmpl w:val="0000001F"/>
    <w:name w:val="WW8Num31"/>
    <w:lvl w:ilvl="0">
      <w:start w:val="1"/>
      <w:numFmt w:val="decimal"/>
      <w:lvlText w:val="%1."/>
      <w:lvlJc w:val="left"/>
      <w:pPr>
        <w:tabs>
          <w:tab w:val="num" w:pos="0"/>
        </w:tabs>
        <w:ind w:left="927" w:hanging="360"/>
      </w:pPr>
      <w:rPr>
        <w:rFonts w:ascii="Tahoma" w:eastAsia="Times New Roman" w:hAnsi="Tahoma" w:cs="Tahoma" w:hint="default"/>
        <w:b/>
        <w:color w:val="auto"/>
        <w:sz w:val="20"/>
        <w:szCs w:val="20"/>
      </w:rPr>
    </w:lvl>
  </w:abstractNum>
  <w:abstractNum w:abstractNumId="31">
    <w:nsid w:val="00000020"/>
    <w:multiLevelType w:val="singleLevel"/>
    <w:tmpl w:val="00000020"/>
    <w:name w:val="WW8Num32"/>
    <w:lvl w:ilvl="0">
      <w:start w:val="1"/>
      <w:numFmt w:val="bullet"/>
      <w:lvlText w:val=""/>
      <w:lvlJc w:val="left"/>
      <w:pPr>
        <w:tabs>
          <w:tab w:val="num" w:pos="0"/>
        </w:tabs>
        <w:ind w:left="2021" w:hanging="360"/>
      </w:pPr>
      <w:rPr>
        <w:rFonts w:ascii="Symbol" w:hAnsi="Symbol" w:cs="Symbol" w:hint="default"/>
        <w:sz w:val="20"/>
        <w:szCs w:val="20"/>
      </w:rPr>
    </w:lvl>
  </w:abstractNum>
  <w:abstractNum w:abstractNumId="32">
    <w:nsid w:val="00000021"/>
    <w:multiLevelType w:val="singleLevel"/>
    <w:tmpl w:val="00000021"/>
    <w:name w:val="WW8Num33"/>
    <w:lvl w:ilvl="0">
      <w:start w:val="1"/>
      <w:numFmt w:val="bullet"/>
      <w:lvlText w:val=""/>
      <w:lvlJc w:val="left"/>
      <w:pPr>
        <w:tabs>
          <w:tab w:val="num" w:pos="709"/>
        </w:tabs>
        <w:ind w:left="360" w:firstLine="207"/>
      </w:pPr>
      <w:rPr>
        <w:rFonts w:ascii="Symbol" w:hAnsi="Symbol" w:cs="Symbol"/>
        <w:sz w:val="16"/>
        <w:szCs w:val="16"/>
      </w:rPr>
    </w:lvl>
  </w:abstractNum>
  <w:abstractNum w:abstractNumId="33">
    <w:nsid w:val="00000022"/>
    <w:multiLevelType w:val="multilevel"/>
    <w:tmpl w:val="00000022"/>
    <w:name w:val="WW8Num34"/>
    <w:lvl w:ilvl="0">
      <w:start w:val="1"/>
      <w:numFmt w:val="decimal"/>
      <w:lvlText w:val="%1."/>
      <w:lvlJc w:val="left"/>
      <w:pPr>
        <w:tabs>
          <w:tab w:val="num" w:pos="0"/>
        </w:tabs>
        <w:ind w:left="786" w:hanging="360"/>
      </w:pPr>
      <w:rPr>
        <w:rFonts w:ascii="Tahoma" w:hAnsi="Tahoma" w:cs="Tahoma" w:hint="default"/>
        <w:b/>
        <w:sz w:val="20"/>
        <w:szCs w:val="20"/>
      </w:rPr>
    </w:lvl>
    <w:lvl w:ilvl="1">
      <w:start w:val="1"/>
      <w:numFmt w:val="decimal"/>
      <w:lvlText w:val="%1.%2."/>
      <w:lvlJc w:val="left"/>
      <w:pPr>
        <w:tabs>
          <w:tab w:val="num" w:pos="0"/>
        </w:tabs>
        <w:ind w:left="1429" w:hanging="720"/>
      </w:pPr>
      <w:rPr>
        <w:rFonts w:ascii="Wingdings" w:hAnsi="Wingdings" w:cs="Wingdings"/>
      </w:r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355" w:hanging="1080"/>
      </w:pPr>
      <w:rPr>
        <w:rFonts w:cs="Tahoma"/>
      </w:rPr>
    </w:lvl>
    <w:lvl w:ilvl="4">
      <w:start w:val="1"/>
      <w:numFmt w:val="decimal"/>
      <w:lvlText w:val="%1.%2.%3.%4.%5."/>
      <w:lvlJc w:val="left"/>
      <w:pPr>
        <w:tabs>
          <w:tab w:val="num" w:pos="0"/>
        </w:tabs>
        <w:ind w:left="2638" w:hanging="1080"/>
      </w:pPr>
      <w:rPr>
        <w:rFonts w:ascii="Courier New" w:hAnsi="Courier New" w:cs="Wingdings"/>
      </w:rPr>
    </w:lvl>
    <w:lvl w:ilvl="5">
      <w:start w:val="1"/>
      <w:numFmt w:val="decimal"/>
      <w:lvlText w:val="%1.%2.%3.%4.%5.%6."/>
      <w:lvlJc w:val="left"/>
      <w:pPr>
        <w:tabs>
          <w:tab w:val="num" w:pos="0"/>
        </w:tabs>
        <w:ind w:left="3281" w:hanging="1440"/>
      </w:pPr>
    </w:lvl>
    <w:lvl w:ilvl="6">
      <w:start w:val="1"/>
      <w:numFmt w:val="decimal"/>
      <w:lvlText w:val="%1.%2.%3.%4.%5.%6.%7."/>
      <w:lvlJc w:val="left"/>
      <w:pPr>
        <w:tabs>
          <w:tab w:val="num" w:pos="0"/>
        </w:tabs>
        <w:ind w:left="3564" w:hanging="1440"/>
      </w:pPr>
      <w:rPr>
        <w:rFonts w:cs="Tahoma"/>
      </w:rPr>
    </w:lvl>
    <w:lvl w:ilvl="7">
      <w:start w:val="1"/>
      <w:numFmt w:val="decimal"/>
      <w:lvlText w:val="%1.%2.%3.%4.%5.%6.%7.%8."/>
      <w:lvlJc w:val="left"/>
      <w:pPr>
        <w:tabs>
          <w:tab w:val="num" w:pos="0"/>
        </w:tabs>
        <w:ind w:left="4207" w:hanging="1800"/>
      </w:pPr>
    </w:lvl>
    <w:lvl w:ilvl="8">
      <w:start w:val="1"/>
      <w:numFmt w:val="decimal"/>
      <w:lvlText w:val="%1.%2.%3.%4.%5.%6.%7.%8.%9."/>
      <w:lvlJc w:val="left"/>
      <w:pPr>
        <w:tabs>
          <w:tab w:val="num" w:pos="0"/>
        </w:tabs>
        <w:ind w:left="4850" w:hanging="2160"/>
      </w:pPr>
    </w:lvl>
  </w:abstractNum>
  <w:abstractNum w:abstractNumId="34">
    <w:nsid w:val="00000023"/>
    <w:multiLevelType w:val="singleLevel"/>
    <w:tmpl w:val="00000023"/>
    <w:name w:val="WW8Num35"/>
    <w:lvl w:ilvl="0">
      <w:start w:val="1"/>
      <w:numFmt w:val="bullet"/>
      <w:lvlText w:val=""/>
      <w:lvlJc w:val="left"/>
      <w:pPr>
        <w:tabs>
          <w:tab w:val="num" w:pos="0"/>
        </w:tabs>
        <w:ind w:left="2446" w:hanging="360"/>
      </w:pPr>
      <w:rPr>
        <w:rFonts w:ascii="Symbol" w:hAnsi="Symbol" w:cs="Tahoma" w:hint="default"/>
        <w:sz w:val="20"/>
        <w:szCs w:val="20"/>
      </w:rPr>
    </w:lvl>
  </w:abstractNum>
  <w:abstractNum w:abstractNumId="35">
    <w:nsid w:val="00000024"/>
    <w:multiLevelType w:val="multilevel"/>
    <w:tmpl w:val="00000024"/>
    <w:name w:val="WW8Num36"/>
    <w:lvl w:ilvl="0">
      <w:start w:val="1"/>
      <w:numFmt w:val="lowerLetter"/>
      <w:lvlText w:val="%1)"/>
      <w:lvlJc w:val="left"/>
      <w:pPr>
        <w:tabs>
          <w:tab w:val="num" w:pos="720"/>
        </w:tabs>
        <w:ind w:left="720" w:hanging="360"/>
      </w:pPr>
      <w:rPr>
        <w:rFonts w:hint="default"/>
        <w:b/>
        <w:b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ADFA0694"/>
    <w:name w:val="WW8Num37"/>
    <w:lvl w:ilvl="0">
      <w:start w:val="1"/>
      <w:numFmt w:val="lowerLetter"/>
      <w:lvlText w:val="%1)"/>
      <w:lvlJc w:val="left"/>
      <w:pPr>
        <w:tabs>
          <w:tab w:val="num" w:pos="1192"/>
        </w:tabs>
        <w:ind w:left="1135" w:hanging="850"/>
      </w:pPr>
      <w:rPr>
        <w:rFonts w:ascii="Wingdings" w:hAnsi="Wingdings" w:cs="Wingdings"/>
      </w:rPr>
    </w:lvl>
    <w:lvl w:ilvl="1">
      <w:start w:val="1"/>
      <w:numFmt w:val="bullet"/>
      <w:lvlText w:val="-"/>
      <w:lvlJc w:val="left"/>
      <w:pPr>
        <w:tabs>
          <w:tab w:val="num" w:pos="1440"/>
        </w:tabs>
        <w:ind w:left="1440" w:hanging="360"/>
      </w:pPr>
      <w:rPr>
        <w:rFonts w:ascii="Verdana" w:hAnsi="Verdana" w:cs="Verdana"/>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color w:val="auto"/>
      </w:rPr>
    </w:lvl>
    <w:lvl w:ilvl="5">
      <w:start w:val="1"/>
      <w:numFmt w:val="decimal"/>
      <w:lvlText w:val="%6."/>
      <w:lvlJc w:val="left"/>
      <w:pPr>
        <w:tabs>
          <w:tab w:val="num" w:pos="0"/>
        </w:tabs>
        <w:ind w:left="4320" w:hanging="360"/>
      </w:pPr>
    </w:lvl>
    <w:lvl w:ilvl="6">
      <w:start w:val="1"/>
      <w:numFmt w:val="upperLetter"/>
      <w:lvlText w:val="%7."/>
      <w:lvlJc w:val="left"/>
      <w:pPr>
        <w:tabs>
          <w:tab w:val="num" w:pos="0"/>
        </w:tabs>
        <w:ind w:left="5040" w:hanging="360"/>
      </w:pPr>
    </w:lvl>
    <w:lvl w:ilvl="7">
      <w:start w:val="1"/>
      <w:numFmt w:val="decimal"/>
      <w:lvlText w:val="%8)"/>
      <w:lvlJc w:val="left"/>
      <w:pPr>
        <w:tabs>
          <w:tab w:val="num" w:pos="0"/>
        </w:tabs>
        <w:ind w:left="5760" w:hanging="360"/>
      </w:pPr>
      <w:rPr>
        <w:rFonts w:ascii="Courier New" w:hAnsi="Courier New" w:cs="Wingdings" w:hint="default"/>
        <w:color w:val="auto"/>
      </w:rPr>
    </w:lvl>
    <w:lvl w:ilvl="8">
      <w:start w:val="1"/>
      <w:numFmt w:val="upperLetter"/>
      <w:lvlText w:val="%9)"/>
      <w:lvlJc w:val="left"/>
      <w:pPr>
        <w:tabs>
          <w:tab w:val="num" w:pos="0"/>
        </w:tabs>
        <w:ind w:left="6480" w:hanging="360"/>
      </w:pPr>
    </w:lvl>
  </w:abstractNum>
  <w:abstractNum w:abstractNumId="37">
    <w:nsid w:val="00000026"/>
    <w:multiLevelType w:val="multilevel"/>
    <w:tmpl w:val="00000026"/>
    <w:name w:val="WW8Num38"/>
    <w:lvl w:ilvl="0">
      <w:start w:val="1"/>
      <w:numFmt w:val="lowerLetter"/>
      <w:lvlText w:val="%1)"/>
      <w:lvlJc w:val="left"/>
      <w:pPr>
        <w:tabs>
          <w:tab w:val="num" w:pos="0"/>
        </w:tabs>
        <w:ind w:left="1429" w:hanging="360"/>
      </w:pPr>
      <w:rPr>
        <w:rFonts w:ascii="Tahoma" w:eastAsia="Calibri Light" w:hAnsi="Tahoma" w:cs="Tahoma" w:hint="default"/>
        <w:b w:val="0"/>
        <w:szCs w:val="10"/>
      </w:rPr>
    </w:lvl>
    <w:lvl w:ilvl="1">
      <w:start w:val="1"/>
      <w:numFmt w:val="bullet"/>
      <w:lvlText w:val="o"/>
      <w:lvlJc w:val="left"/>
      <w:pPr>
        <w:tabs>
          <w:tab w:val="num" w:pos="0"/>
        </w:tabs>
        <w:ind w:left="2149" w:hanging="360"/>
      </w:pPr>
      <w:rPr>
        <w:rFonts w:ascii="Courier New" w:hAnsi="Courier New" w:cs="Symbol" w:hint="default"/>
        <w:color w:val="FF0000"/>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hruti" w:hAnsi="Shruti" w:cs="Shruti"/>
      </w:rPr>
    </w:lvl>
    <w:lvl w:ilvl="4">
      <w:start w:val="1"/>
      <w:numFmt w:val="bullet"/>
      <w:lvlText w:val="o"/>
      <w:lvlJc w:val="left"/>
      <w:pPr>
        <w:tabs>
          <w:tab w:val="num" w:pos="0"/>
        </w:tabs>
        <w:ind w:left="4309" w:hanging="360"/>
      </w:pPr>
      <w:rPr>
        <w:rFonts w:ascii="Courier New" w:hAnsi="Courier New" w:cs="Symbol" w:hint="default"/>
        <w:color w:val="FF000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Symbol" w:hint="default"/>
        <w:color w:val="FF0000"/>
      </w:rPr>
    </w:lvl>
    <w:lvl w:ilvl="8">
      <w:start w:val="1"/>
      <w:numFmt w:val="bullet"/>
      <w:lvlText w:val=""/>
      <w:lvlJc w:val="left"/>
      <w:pPr>
        <w:tabs>
          <w:tab w:val="num" w:pos="0"/>
        </w:tabs>
        <w:ind w:left="7189" w:hanging="360"/>
      </w:pPr>
      <w:rPr>
        <w:rFonts w:ascii="Wingdings" w:hAnsi="Wingdings" w:cs="Wingdings"/>
      </w:rPr>
    </w:lvl>
  </w:abstractNum>
  <w:abstractNum w:abstractNumId="38">
    <w:nsid w:val="00000027"/>
    <w:multiLevelType w:val="singleLevel"/>
    <w:tmpl w:val="0F4C26F6"/>
    <w:name w:val="WW8Num39"/>
    <w:lvl w:ilvl="0">
      <w:start w:val="1"/>
      <w:numFmt w:val="decimal"/>
      <w:lvlText w:val="%1."/>
      <w:lvlJc w:val="left"/>
      <w:pPr>
        <w:tabs>
          <w:tab w:val="num" w:pos="709"/>
        </w:tabs>
        <w:ind w:left="720" w:hanging="360"/>
      </w:pPr>
      <w:rPr>
        <w:rFonts w:ascii="Tahoma" w:hAnsi="Tahoma" w:cs="Verdana" w:hint="default"/>
        <w:b/>
        <w:bCs/>
        <w:strike/>
        <w:color w:val="auto"/>
        <w:kern w:val="2"/>
        <w:sz w:val="20"/>
        <w:szCs w:val="10"/>
        <w:highlight w:val="yellow"/>
        <w:u w:val="single"/>
        <w:lang w:val="de-DE"/>
      </w:rPr>
    </w:lvl>
  </w:abstractNum>
  <w:abstractNum w:abstractNumId="39">
    <w:nsid w:val="00000028"/>
    <w:multiLevelType w:val="singleLevel"/>
    <w:tmpl w:val="00000028"/>
    <w:name w:val="WW8Num40"/>
    <w:lvl w:ilvl="0">
      <w:start w:val="1"/>
      <w:numFmt w:val="decimal"/>
      <w:lvlText w:val="%1)"/>
      <w:lvlJc w:val="left"/>
      <w:pPr>
        <w:tabs>
          <w:tab w:val="num" w:pos="1146"/>
        </w:tabs>
        <w:ind w:left="1146" w:hanging="360"/>
      </w:pPr>
      <w:rPr>
        <w:rFonts w:ascii="Tahoma" w:hAnsi="Tahoma" w:cs="Tahoma" w:hint="default"/>
        <w:b w:val="0"/>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Cs/>
      </w:rPr>
    </w:lvl>
  </w:abstractNum>
  <w:abstractNum w:abstractNumId="41">
    <w:nsid w:val="0000002A"/>
    <w:multiLevelType w:val="singleLevel"/>
    <w:tmpl w:val="0000002A"/>
    <w:name w:val="WW8Num42"/>
    <w:lvl w:ilvl="0">
      <w:start w:val="1"/>
      <w:numFmt w:val="decimal"/>
      <w:lvlText w:val="%1."/>
      <w:lvlJc w:val="left"/>
      <w:pPr>
        <w:tabs>
          <w:tab w:val="num" w:pos="0"/>
        </w:tabs>
        <w:ind w:left="1080" w:hanging="360"/>
      </w:pPr>
      <w:rPr>
        <w:rFonts w:ascii="Tahoma" w:hAnsi="Tahoma" w:cs="Tahoma" w:hint="default"/>
        <w:b/>
      </w:rPr>
    </w:lvl>
  </w:abstractNum>
  <w:abstractNum w:abstractNumId="42">
    <w:nsid w:val="0000002B"/>
    <w:multiLevelType w:val="singleLevel"/>
    <w:tmpl w:val="0000002B"/>
    <w:name w:val="WW8Num43"/>
    <w:lvl w:ilvl="0">
      <w:start w:val="1"/>
      <w:numFmt w:val="bullet"/>
      <w:lvlText w:val=""/>
      <w:lvlJc w:val="left"/>
      <w:pPr>
        <w:tabs>
          <w:tab w:val="num" w:pos="0"/>
        </w:tabs>
        <w:ind w:left="1494" w:hanging="360"/>
      </w:pPr>
      <w:rPr>
        <w:rFonts w:ascii="Symbol" w:hAnsi="Symbol" w:cs="Symbol" w:hint="default"/>
        <w:color w:val="00B050"/>
        <w:sz w:val="20"/>
        <w:szCs w:val="20"/>
        <w:lang w:eastAsia="pl-PL"/>
      </w:rPr>
    </w:lvl>
  </w:abstractNum>
  <w:abstractNum w:abstractNumId="43">
    <w:nsid w:val="0000002C"/>
    <w:multiLevelType w:val="singleLevel"/>
    <w:tmpl w:val="0000002C"/>
    <w:name w:val="WW8Num44"/>
    <w:lvl w:ilvl="0">
      <w:start w:val="1"/>
      <w:numFmt w:val="bullet"/>
      <w:lvlText w:val=""/>
      <w:lvlJc w:val="left"/>
      <w:pPr>
        <w:tabs>
          <w:tab w:val="num" w:pos="0"/>
        </w:tabs>
        <w:ind w:left="1778" w:hanging="360"/>
      </w:pPr>
      <w:rPr>
        <w:rFonts w:ascii="Symbol" w:hAnsi="Symbol" w:cs="Symbol" w:hint="default"/>
        <w:color w:val="000000"/>
      </w:rPr>
    </w:lvl>
  </w:abstractNum>
  <w:abstractNum w:abstractNumId="44">
    <w:nsid w:val="0000002D"/>
    <w:multiLevelType w:val="singleLevel"/>
    <w:tmpl w:val="0000002D"/>
    <w:name w:val="WW8Num45"/>
    <w:lvl w:ilvl="0">
      <w:start w:val="2"/>
      <w:numFmt w:val="decimal"/>
      <w:lvlText w:val="%1)"/>
      <w:lvlJc w:val="left"/>
      <w:pPr>
        <w:tabs>
          <w:tab w:val="num" w:pos="709"/>
        </w:tabs>
        <w:ind w:left="1069" w:hanging="360"/>
      </w:pPr>
      <w:rPr>
        <w:rFonts w:ascii="Tahoma" w:hAnsi="Tahoma" w:cs="Tahoma" w:hint="default"/>
        <w:b/>
        <w:bCs/>
        <w:color w:val="000000"/>
      </w:rPr>
    </w:lvl>
  </w:abstractNum>
  <w:abstractNum w:abstractNumId="45">
    <w:nsid w:val="0000002E"/>
    <w:multiLevelType w:val="multilevel"/>
    <w:tmpl w:val="0000002E"/>
    <w:name w:val="WW8Num46"/>
    <w:lvl w:ilvl="0">
      <w:start w:val="2"/>
      <w:numFmt w:val="decimal"/>
      <w:lvlText w:val="%1."/>
      <w:lvlJc w:val="left"/>
      <w:pPr>
        <w:tabs>
          <w:tab w:val="num" w:pos="0"/>
        </w:tabs>
        <w:ind w:left="720" w:hanging="360"/>
      </w:pPr>
      <w:rPr>
        <w:rFonts w:ascii="Tahoma" w:hAnsi="Tahoma" w:cs="Tahoma" w:hint="default"/>
        <w:b/>
        <w:sz w:val="20"/>
        <w:szCs w:val="20"/>
      </w:rPr>
    </w:lvl>
    <w:lvl w:ilvl="1">
      <w:start w:val="1"/>
      <w:numFmt w:val="decimal"/>
      <w:lvlText w:val="%1.%2."/>
      <w:lvlJc w:val="left"/>
      <w:pPr>
        <w:tabs>
          <w:tab w:val="num" w:pos="0"/>
        </w:tabs>
        <w:ind w:left="1854" w:hanging="720"/>
      </w:pPr>
      <w:rPr>
        <w:rFonts w:ascii="Tahoma" w:hAnsi="Tahoma" w:cs="Tahoma" w:hint="default"/>
      </w:rPr>
    </w:lvl>
    <w:lvl w:ilvl="2">
      <w:start w:val="1"/>
      <w:numFmt w:val="decimal"/>
      <w:lvlText w:val="%1.%2.%3."/>
      <w:lvlJc w:val="left"/>
      <w:pPr>
        <w:tabs>
          <w:tab w:val="num" w:pos="0"/>
        </w:tabs>
        <w:ind w:left="2628" w:hanging="720"/>
      </w:pPr>
      <w:rPr>
        <w:rFonts w:hint="default"/>
      </w:rPr>
    </w:lvl>
    <w:lvl w:ilvl="3">
      <w:start w:val="1"/>
      <w:numFmt w:val="decimal"/>
      <w:lvlText w:val="%1.%2.%3.%4."/>
      <w:lvlJc w:val="left"/>
      <w:pPr>
        <w:tabs>
          <w:tab w:val="num" w:pos="0"/>
        </w:tabs>
        <w:ind w:left="3762" w:hanging="1080"/>
      </w:pPr>
      <w:rPr>
        <w:rFonts w:hint="default"/>
      </w:rPr>
    </w:lvl>
    <w:lvl w:ilvl="4">
      <w:start w:val="1"/>
      <w:numFmt w:val="decimal"/>
      <w:lvlText w:val="%1.%2.%3.%4.%5."/>
      <w:lvlJc w:val="left"/>
      <w:pPr>
        <w:tabs>
          <w:tab w:val="num" w:pos="0"/>
        </w:tabs>
        <w:ind w:left="4536" w:hanging="1080"/>
      </w:pPr>
      <w:rPr>
        <w:rFonts w:hint="default"/>
      </w:rPr>
    </w:lvl>
    <w:lvl w:ilvl="5">
      <w:start w:val="1"/>
      <w:numFmt w:val="decimal"/>
      <w:lvlText w:val="%1.%2.%3.%4.%5.%6."/>
      <w:lvlJc w:val="left"/>
      <w:pPr>
        <w:tabs>
          <w:tab w:val="num" w:pos="0"/>
        </w:tabs>
        <w:ind w:left="5670" w:hanging="1440"/>
      </w:pPr>
      <w:rPr>
        <w:rFonts w:hint="default"/>
      </w:rPr>
    </w:lvl>
    <w:lvl w:ilvl="6">
      <w:start w:val="1"/>
      <w:numFmt w:val="decimal"/>
      <w:lvlText w:val="%1.%2.%3.%4.%5.%6.%7."/>
      <w:lvlJc w:val="left"/>
      <w:pPr>
        <w:tabs>
          <w:tab w:val="num" w:pos="0"/>
        </w:tabs>
        <w:ind w:left="6804" w:hanging="1800"/>
      </w:pPr>
      <w:rPr>
        <w:rFonts w:hint="default"/>
      </w:rPr>
    </w:lvl>
    <w:lvl w:ilvl="7">
      <w:start w:val="1"/>
      <w:numFmt w:val="decimal"/>
      <w:lvlText w:val="%1.%2.%3.%4.%5.%6.%7.%8."/>
      <w:lvlJc w:val="left"/>
      <w:pPr>
        <w:tabs>
          <w:tab w:val="num" w:pos="0"/>
        </w:tabs>
        <w:ind w:left="7578" w:hanging="1800"/>
      </w:pPr>
      <w:rPr>
        <w:rFonts w:hint="default"/>
      </w:rPr>
    </w:lvl>
    <w:lvl w:ilvl="8">
      <w:start w:val="1"/>
      <w:numFmt w:val="decimal"/>
      <w:lvlText w:val="%1.%2.%3.%4.%5.%6.%7.%8.%9."/>
      <w:lvlJc w:val="left"/>
      <w:pPr>
        <w:tabs>
          <w:tab w:val="num" w:pos="0"/>
        </w:tabs>
        <w:ind w:left="8712" w:hanging="2160"/>
      </w:pPr>
      <w:rPr>
        <w:rFonts w:hint="default"/>
      </w:rPr>
    </w:lvl>
  </w:abstractNum>
  <w:abstractNum w:abstractNumId="46">
    <w:nsid w:val="0000002F"/>
    <w:multiLevelType w:val="singleLevel"/>
    <w:tmpl w:val="0000002F"/>
    <w:name w:val="WW8Num47"/>
    <w:lvl w:ilvl="0">
      <w:start w:val="1"/>
      <w:numFmt w:val="bullet"/>
      <w:lvlText w:val=""/>
      <w:lvlJc w:val="left"/>
      <w:pPr>
        <w:tabs>
          <w:tab w:val="num" w:pos="0"/>
        </w:tabs>
        <w:ind w:left="1854" w:hanging="360"/>
      </w:pPr>
      <w:rPr>
        <w:rFonts w:ascii="Symbol" w:hAnsi="Symbol" w:cs="Symbol" w:hint="default"/>
      </w:rPr>
    </w:lvl>
  </w:abstractNum>
  <w:abstractNum w:abstractNumId="47">
    <w:nsid w:val="00000030"/>
    <w:multiLevelType w:val="singleLevel"/>
    <w:tmpl w:val="00000030"/>
    <w:name w:val="WW8Num48"/>
    <w:lvl w:ilvl="0">
      <w:start w:val="1"/>
      <w:numFmt w:val="lowerLetter"/>
      <w:lvlText w:val="%1)"/>
      <w:lvlJc w:val="left"/>
      <w:pPr>
        <w:tabs>
          <w:tab w:val="num" w:pos="0"/>
        </w:tabs>
        <w:ind w:left="1494" w:hanging="360"/>
      </w:pPr>
      <w:rPr>
        <w:rFonts w:ascii="Tahoma" w:hAnsi="Tahoma" w:cs="Tahoma" w:hint="default"/>
      </w:rPr>
    </w:lvl>
  </w:abstractNum>
  <w:abstractNum w:abstractNumId="48">
    <w:nsid w:val="00000031"/>
    <w:multiLevelType w:val="singleLevel"/>
    <w:tmpl w:val="04150001"/>
    <w:lvl w:ilvl="0">
      <w:start w:val="1"/>
      <w:numFmt w:val="bullet"/>
      <w:lvlText w:val=""/>
      <w:lvlJc w:val="left"/>
      <w:pPr>
        <w:ind w:left="720" w:hanging="360"/>
      </w:pPr>
      <w:rPr>
        <w:rFonts w:ascii="Symbol" w:hAnsi="Symbol" w:hint="default"/>
      </w:rPr>
    </w:lvl>
  </w:abstractNum>
  <w:abstractNum w:abstractNumId="49">
    <w:nsid w:val="00000032"/>
    <w:multiLevelType w:val="singleLevel"/>
    <w:tmpl w:val="00000032"/>
    <w:name w:val="WW8Num50"/>
    <w:lvl w:ilvl="0">
      <w:start w:val="1"/>
      <w:numFmt w:val="decimal"/>
      <w:lvlText w:val="%1.1."/>
      <w:lvlJc w:val="left"/>
      <w:pPr>
        <w:tabs>
          <w:tab w:val="num" w:pos="0"/>
        </w:tabs>
        <w:ind w:left="1069" w:hanging="360"/>
      </w:pPr>
      <w:rPr>
        <w:rFonts w:hint="default"/>
        <w:color w:val="auto"/>
        <w:sz w:val="20"/>
        <w:szCs w:val="20"/>
      </w:rPr>
    </w:lvl>
  </w:abstractNum>
  <w:abstractNum w:abstractNumId="50">
    <w:nsid w:val="00000033"/>
    <w:multiLevelType w:val="singleLevel"/>
    <w:tmpl w:val="00000033"/>
    <w:name w:val="WW8Num51"/>
    <w:lvl w:ilvl="0">
      <w:start w:val="1"/>
      <w:numFmt w:val="bullet"/>
      <w:lvlText w:val=""/>
      <w:lvlJc w:val="left"/>
      <w:pPr>
        <w:tabs>
          <w:tab w:val="num" w:pos="0"/>
        </w:tabs>
        <w:ind w:left="1789" w:hanging="360"/>
      </w:pPr>
      <w:rPr>
        <w:rFonts w:ascii="Wingdings 3" w:hAnsi="Wingdings 3" w:cs="Wingdings 3" w:hint="default"/>
      </w:rPr>
    </w:lvl>
  </w:abstractNum>
  <w:abstractNum w:abstractNumId="51">
    <w:nsid w:val="00000034"/>
    <w:multiLevelType w:val="singleLevel"/>
    <w:tmpl w:val="00000034"/>
    <w:name w:val="WW8Num52"/>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2">
    <w:nsid w:val="00000035"/>
    <w:multiLevelType w:val="singleLevel"/>
    <w:tmpl w:val="00000035"/>
    <w:name w:val="WW8Num53"/>
    <w:lvl w:ilvl="0">
      <w:start w:val="1"/>
      <w:numFmt w:val="lowerLetter"/>
      <w:lvlText w:val="%1)"/>
      <w:lvlJc w:val="left"/>
      <w:pPr>
        <w:tabs>
          <w:tab w:val="num" w:pos="0"/>
        </w:tabs>
        <w:ind w:left="1636" w:hanging="360"/>
      </w:pPr>
      <w:rPr>
        <w:rFonts w:ascii="Tahoma" w:hAnsi="Tahoma" w:cs="Tahoma" w:hint="default"/>
      </w:rPr>
    </w:lvl>
  </w:abstractNum>
  <w:abstractNum w:abstractNumId="53">
    <w:nsid w:val="00000036"/>
    <w:multiLevelType w:val="singleLevel"/>
    <w:tmpl w:val="00000036"/>
    <w:name w:val="WW8Num54"/>
    <w:lvl w:ilvl="0">
      <w:start w:val="1"/>
      <w:numFmt w:val="bullet"/>
      <w:lvlText w:val=""/>
      <w:lvlJc w:val="left"/>
      <w:pPr>
        <w:tabs>
          <w:tab w:val="num" w:pos="0"/>
        </w:tabs>
        <w:ind w:left="1789" w:hanging="360"/>
      </w:pPr>
      <w:rPr>
        <w:rFonts w:ascii="Wingdings 3" w:hAnsi="Wingdings 3" w:cs="Wingdings 3" w:hint="default"/>
      </w:rPr>
    </w:lvl>
  </w:abstractNum>
  <w:abstractNum w:abstractNumId="54">
    <w:nsid w:val="00000037"/>
    <w:multiLevelType w:val="singleLevel"/>
    <w:tmpl w:val="00000037"/>
    <w:name w:val="WW8Num55"/>
    <w:lvl w:ilvl="0">
      <w:start w:val="2"/>
      <w:numFmt w:val="decimal"/>
      <w:lvlText w:val="%1."/>
      <w:lvlJc w:val="left"/>
      <w:pPr>
        <w:tabs>
          <w:tab w:val="num" w:pos="0"/>
        </w:tabs>
        <w:ind w:left="360" w:hanging="360"/>
      </w:pPr>
      <w:rPr>
        <w:rFonts w:ascii="Tahoma" w:hAnsi="Tahoma" w:cs="Tahoma" w:hint="default"/>
        <w:b/>
        <w:sz w:val="20"/>
        <w:szCs w:val="20"/>
        <w:highlight w:val="yellow"/>
      </w:rPr>
    </w:lvl>
  </w:abstractNum>
  <w:abstractNum w:abstractNumId="55">
    <w:nsid w:val="00000038"/>
    <w:multiLevelType w:val="multilevel"/>
    <w:tmpl w:val="00000038"/>
    <w:name w:val="WW8Num57"/>
    <w:lvl w:ilvl="0">
      <w:start w:val="1"/>
      <w:numFmt w:val="decimal"/>
      <w:lvlText w:val="%1."/>
      <w:lvlJc w:val="left"/>
      <w:pPr>
        <w:tabs>
          <w:tab w:val="num" w:pos="0"/>
        </w:tabs>
        <w:ind w:left="360" w:hanging="360"/>
      </w:pPr>
      <w:rPr>
        <w:rFonts w:ascii="Tahoma" w:hAnsi="Tahoma" w:cs="Tahoma" w:hint="default"/>
      </w:rPr>
    </w:lvl>
    <w:lvl w:ilvl="1">
      <w:start w:val="2"/>
      <w:numFmt w:val="decimal"/>
      <w:lvlText w:val="%1.%2."/>
      <w:lvlJc w:val="left"/>
      <w:pPr>
        <w:tabs>
          <w:tab w:val="num" w:pos="0"/>
        </w:tabs>
        <w:ind w:left="1429" w:hanging="720"/>
      </w:pPr>
      <w:rPr>
        <w:rFonts w:ascii="Tahoma" w:hAnsi="Tahoma" w:cs="Tahoma" w:hint="default"/>
      </w:rPr>
    </w:lvl>
    <w:lvl w:ilvl="2">
      <w:start w:val="1"/>
      <w:numFmt w:val="decimal"/>
      <w:lvlText w:val="%1.%2.%3."/>
      <w:lvlJc w:val="left"/>
      <w:pPr>
        <w:tabs>
          <w:tab w:val="num" w:pos="0"/>
        </w:tabs>
        <w:ind w:left="2138" w:hanging="720"/>
      </w:pPr>
      <w:rPr>
        <w:rFonts w:ascii="Tahoma" w:hAnsi="Tahoma" w:cs="Tahoma" w:hint="default"/>
      </w:rPr>
    </w:lvl>
    <w:lvl w:ilvl="3">
      <w:start w:val="1"/>
      <w:numFmt w:val="decimal"/>
      <w:lvlText w:val="%1.%2.%3.%4."/>
      <w:lvlJc w:val="left"/>
      <w:pPr>
        <w:tabs>
          <w:tab w:val="num" w:pos="0"/>
        </w:tabs>
        <w:ind w:left="3207" w:hanging="108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985" w:hanging="1440"/>
      </w:pPr>
      <w:rPr>
        <w:rFonts w:ascii="Tahoma" w:hAnsi="Tahoma" w:cs="Tahoma" w:hint="default"/>
      </w:rPr>
    </w:lvl>
    <w:lvl w:ilvl="6">
      <w:start w:val="1"/>
      <w:numFmt w:val="decimal"/>
      <w:lvlText w:val="%1.%2.%3.%4.%5.%6.%7."/>
      <w:lvlJc w:val="left"/>
      <w:pPr>
        <w:tabs>
          <w:tab w:val="num" w:pos="0"/>
        </w:tabs>
        <w:ind w:left="6054" w:hanging="1800"/>
      </w:pPr>
      <w:rPr>
        <w:rFonts w:ascii="Tahoma" w:hAnsi="Tahoma" w:cs="Tahoma" w:hint="default"/>
      </w:rPr>
    </w:lvl>
    <w:lvl w:ilvl="7">
      <w:start w:val="1"/>
      <w:numFmt w:val="decimal"/>
      <w:lvlText w:val="%1.%2.%3.%4.%5.%6.%7.%8."/>
      <w:lvlJc w:val="left"/>
      <w:pPr>
        <w:tabs>
          <w:tab w:val="num" w:pos="0"/>
        </w:tabs>
        <w:ind w:left="6763" w:hanging="1800"/>
      </w:pPr>
      <w:rPr>
        <w:rFonts w:ascii="Tahoma" w:hAnsi="Tahoma" w:cs="Tahoma" w:hint="default"/>
      </w:rPr>
    </w:lvl>
    <w:lvl w:ilvl="8">
      <w:start w:val="1"/>
      <w:numFmt w:val="decimal"/>
      <w:lvlText w:val="%1.%2.%3.%4.%5.%6.%7.%8.%9."/>
      <w:lvlJc w:val="left"/>
      <w:pPr>
        <w:tabs>
          <w:tab w:val="num" w:pos="0"/>
        </w:tabs>
        <w:ind w:left="7832" w:hanging="2160"/>
      </w:pPr>
      <w:rPr>
        <w:rFonts w:ascii="Tahoma" w:hAnsi="Tahoma" w:cs="Tahoma" w:hint="default"/>
      </w:rPr>
    </w:lvl>
  </w:abstractNum>
  <w:abstractNum w:abstractNumId="56">
    <w:nsid w:val="00000039"/>
    <w:multiLevelType w:val="singleLevel"/>
    <w:tmpl w:val="00000039"/>
    <w:name w:val="WW8Num58"/>
    <w:lvl w:ilvl="0">
      <w:start w:val="1"/>
      <w:numFmt w:val="bullet"/>
      <w:lvlText w:val=""/>
      <w:lvlJc w:val="left"/>
      <w:pPr>
        <w:tabs>
          <w:tab w:val="num" w:pos="0"/>
        </w:tabs>
        <w:ind w:left="1789" w:hanging="360"/>
      </w:pPr>
      <w:rPr>
        <w:rFonts w:ascii="Wingdings 3" w:hAnsi="Wingdings 3" w:cs="Wingdings 3" w:hint="default"/>
      </w:rPr>
    </w:lvl>
  </w:abstractNum>
  <w:abstractNum w:abstractNumId="57">
    <w:nsid w:val="0000003A"/>
    <w:multiLevelType w:val="singleLevel"/>
    <w:tmpl w:val="0000003A"/>
    <w:name w:val="WW8Num59"/>
    <w:lvl w:ilvl="0">
      <w:start w:val="1"/>
      <w:numFmt w:val="bullet"/>
      <w:lvlText w:val=""/>
      <w:lvlJc w:val="left"/>
      <w:pPr>
        <w:tabs>
          <w:tab w:val="num" w:pos="0"/>
        </w:tabs>
        <w:ind w:left="1789" w:hanging="360"/>
      </w:pPr>
      <w:rPr>
        <w:rFonts w:ascii="Wingdings 3" w:hAnsi="Wingdings 3" w:cs="Wingdings 3" w:hint="default"/>
      </w:rPr>
    </w:lvl>
  </w:abstractNum>
  <w:abstractNum w:abstractNumId="58">
    <w:nsid w:val="0000003B"/>
    <w:multiLevelType w:val="singleLevel"/>
    <w:tmpl w:val="06C29898"/>
    <w:lvl w:ilvl="0">
      <w:start w:val="1"/>
      <w:numFmt w:val="decimal"/>
      <w:lvlText w:val="%1."/>
      <w:lvlJc w:val="left"/>
      <w:pPr>
        <w:ind w:left="720" w:hanging="360"/>
      </w:pPr>
      <w:rPr>
        <w:rFonts w:ascii="Tahoma" w:hAnsi="Tahoma" w:cs="Tahoma" w:hint="default"/>
        <w:b/>
      </w:rPr>
    </w:lvl>
  </w:abstractNum>
  <w:abstractNum w:abstractNumId="59">
    <w:nsid w:val="0000003C"/>
    <w:multiLevelType w:val="singleLevel"/>
    <w:tmpl w:val="0000003C"/>
    <w:name w:val="WW8Num61"/>
    <w:lvl w:ilvl="0">
      <w:start w:val="1"/>
      <w:numFmt w:val="lowerLetter"/>
      <w:lvlText w:val="%1)"/>
      <w:lvlJc w:val="left"/>
      <w:pPr>
        <w:tabs>
          <w:tab w:val="num" w:pos="0"/>
        </w:tabs>
        <w:ind w:left="1069" w:hanging="360"/>
      </w:pPr>
      <w:rPr>
        <w:rFonts w:ascii="Arial" w:hAnsi="Arial" w:cs="Arial" w:hint="default"/>
        <w:sz w:val="20"/>
        <w:szCs w:val="20"/>
      </w:rPr>
    </w:lvl>
  </w:abstractNum>
  <w:abstractNum w:abstractNumId="60">
    <w:nsid w:val="0000003D"/>
    <w:multiLevelType w:val="singleLevel"/>
    <w:tmpl w:val="0000003D"/>
    <w:name w:val="WW8Num62"/>
    <w:lvl w:ilvl="0">
      <w:start w:val="1"/>
      <w:numFmt w:val="bullet"/>
      <w:lvlText w:val=""/>
      <w:lvlJc w:val="left"/>
      <w:pPr>
        <w:tabs>
          <w:tab w:val="num" w:pos="0"/>
        </w:tabs>
        <w:ind w:left="1789" w:hanging="360"/>
      </w:pPr>
      <w:rPr>
        <w:rFonts w:ascii="Wingdings 3" w:hAnsi="Wingdings 3" w:cs="Wingdings 3" w:hint="default"/>
      </w:rPr>
    </w:lvl>
  </w:abstractNum>
  <w:abstractNum w:abstractNumId="61">
    <w:nsid w:val="0000003E"/>
    <w:multiLevelType w:val="singleLevel"/>
    <w:tmpl w:val="0000003E"/>
    <w:name w:val="WW8Num63"/>
    <w:lvl w:ilvl="0">
      <w:start w:val="1"/>
      <w:numFmt w:val="lowerLetter"/>
      <w:lvlText w:val="%1)"/>
      <w:lvlJc w:val="left"/>
      <w:pPr>
        <w:tabs>
          <w:tab w:val="num" w:pos="0"/>
        </w:tabs>
        <w:ind w:left="1778" w:hanging="360"/>
      </w:pPr>
      <w:rPr>
        <w:rFonts w:ascii="Tahoma" w:hAnsi="Tahoma" w:cs="Tahoma" w:hint="default"/>
      </w:rPr>
    </w:lvl>
  </w:abstractNum>
  <w:abstractNum w:abstractNumId="62">
    <w:nsid w:val="0000003F"/>
    <w:multiLevelType w:val="singleLevel"/>
    <w:tmpl w:val="0000003F"/>
    <w:name w:val="WW8Num64"/>
    <w:lvl w:ilvl="0">
      <w:start w:val="1"/>
      <w:numFmt w:val="bullet"/>
      <w:lvlText w:val=""/>
      <w:lvlJc w:val="left"/>
      <w:pPr>
        <w:tabs>
          <w:tab w:val="num" w:pos="0"/>
        </w:tabs>
        <w:ind w:left="1789" w:hanging="360"/>
      </w:pPr>
      <w:rPr>
        <w:rFonts w:ascii="Wingdings 3" w:hAnsi="Wingdings 3" w:cs="Wingdings 3" w:hint="default"/>
      </w:rPr>
    </w:lvl>
  </w:abstractNum>
  <w:abstractNum w:abstractNumId="63">
    <w:nsid w:val="00000040"/>
    <w:multiLevelType w:val="singleLevel"/>
    <w:tmpl w:val="00000040"/>
    <w:name w:val="WW8Num65"/>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64">
    <w:nsid w:val="00000041"/>
    <w:multiLevelType w:val="singleLevel"/>
    <w:tmpl w:val="00000041"/>
    <w:name w:val="WW8Num66"/>
    <w:lvl w:ilvl="0">
      <w:start w:val="1"/>
      <w:numFmt w:val="decimal"/>
      <w:lvlText w:val="%1)"/>
      <w:lvlJc w:val="left"/>
      <w:pPr>
        <w:tabs>
          <w:tab w:val="num" w:pos="0"/>
        </w:tabs>
        <w:ind w:left="1069" w:hanging="360"/>
      </w:pPr>
      <w:rPr>
        <w:rFonts w:ascii="Symbol" w:hAnsi="Symbol" w:cs="Symbol"/>
        <w:b w:val="0"/>
        <w:color w:val="auto"/>
        <w:szCs w:val="24"/>
        <w:lang w:val="pl-PL"/>
      </w:rPr>
    </w:lvl>
  </w:abstractNum>
  <w:abstractNum w:abstractNumId="65">
    <w:nsid w:val="00000042"/>
    <w:multiLevelType w:val="singleLevel"/>
    <w:tmpl w:val="00000042"/>
    <w:name w:val="WW8Num67"/>
    <w:lvl w:ilvl="0">
      <w:start w:val="1"/>
      <w:numFmt w:val="lowerLetter"/>
      <w:lvlText w:val="%1)"/>
      <w:lvlJc w:val="left"/>
      <w:pPr>
        <w:tabs>
          <w:tab w:val="num" w:pos="0"/>
        </w:tabs>
        <w:ind w:left="1494" w:hanging="360"/>
      </w:pPr>
      <w:rPr>
        <w:rFonts w:ascii="Tahoma" w:hAnsi="Tahoma" w:cs="Tahoma" w:hint="default"/>
      </w:rPr>
    </w:lvl>
  </w:abstractNum>
  <w:abstractNum w:abstractNumId="66">
    <w:nsid w:val="00000043"/>
    <w:multiLevelType w:val="singleLevel"/>
    <w:tmpl w:val="780E2AD6"/>
    <w:name w:val="WW8Num68"/>
    <w:lvl w:ilvl="0">
      <w:start w:val="9"/>
      <w:numFmt w:val="decimal"/>
      <w:lvlText w:val="%1."/>
      <w:lvlJc w:val="left"/>
      <w:pPr>
        <w:tabs>
          <w:tab w:val="num" w:pos="0"/>
        </w:tabs>
        <w:ind w:left="360" w:hanging="360"/>
      </w:pPr>
      <w:rPr>
        <w:rFonts w:ascii="Tahoma" w:hAnsi="Tahoma" w:cs="Tahoma" w:hint="default"/>
        <w:b/>
      </w:rPr>
    </w:lvl>
  </w:abstractNum>
  <w:abstractNum w:abstractNumId="67">
    <w:nsid w:val="00000044"/>
    <w:multiLevelType w:val="singleLevel"/>
    <w:tmpl w:val="00000044"/>
    <w:name w:val="WW8Num69"/>
    <w:lvl w:ilvl="0">
      <w:start w:val="1"/>
      <w:numFmt w:val="bullet"/>
      <w:lvlText w:val=""/>
      <w:lvlJc w:val="left"/>
      <w:pPr>
        <w:tabs>
          <w:tab w:val="num" w:pos="0"/>
        </w:tabs>
        <w:ind w:left="1352" w:hanging="360"/>
      </w:pPr>
      <w:rPr>
        <w:rFonts w:ascii="Symbol" w:hAnsi="Symbol" w:cs="Symbol" w:hint="default"/>
      </w:rPr>
    </w:lvl>
  </w:abstractNum>
  <w:abstractNum w:abstractNumId="68">
    <w:nsid w:val="00000045"/>
    <w:multiLevelType w:val="singleLevel"/>
    <w:tmpl w:val="04150001"/>
    <w:lvl w:ilvl="0">
      <w:start w:val="1"/>
      <w:numFmt w:val="bullet"/>
      <w:lvlText w:val=""/>
      <w:lvlJc w:val="left"/>
      <w:pPr>
        <w:ind w:left="720" w:hanging="360"/>
      </w:pPr>
      <w:rPr>
        <w:rFonts w:ascii="Symbol" w:hAnsi="Symbol" w:hint="default"/>
        <w:b w:val="0"/>
        <w:sz w:val="18"/>
        <w:szCs w:val="20"/>
      </w:rPr>
    </w:lvl>
  </w:abstractNum>
  <w:abstractNum w:abstractNumId="69">
    <w:nsid w:val="00000046"/>
    <w:multiLevelType w:val="singleLevel"/>
    <w:tmpl w:val="00000046"/>
    <w:name w:val="WW8Num71"/>
    <w:lvl w:ilvl="0">
      <w:start w:val="7"/>
      <w:numFmt w:val="decimal"/>
      <w:lvlText w:val="%1."/>
      <w:lvlJc w:val="left"/>
      <w:pPr>
        <w:tabs>
          <w:tab w:val="num" w:pos="0"/>
        </w:tabs>
        <w:ind w:left="786" w:hanging="360"/>
      </w:pPr>
      <w:rPr>
        <w:rFonts w:ascii="Tahoma" w:hAnsi="Tahoma" w:cs="Tahoma" w:hint="default"/>
        <w:b/>
      </w:rPr>
    </w:lvl>
  </w:abstractNum>
  <w:abstractNum w:abstractNumId="70">
    <w:nsid w:val="00000047"/>
    <w:multiLevelType w:val="singleLevel"/>
    <w:tmpl w:val="7A4084B0"/>
    <w:name w:val="WW8Num72"/>
    <w:lvl w:ilvl="0">
      <w:start w:val="1"/>
      <w:numFmt w:val="bullet"/>
      <w:lvlText w:val=""/>
      <w:lvlJc w:val="left"/>
      <w:pPr>
        <w:tabs>
          <w:tab w:val="num" w:pos="0"/>
        </w:tabs>
        <w:ind w:left="1778" w:hanging="360"/>
      </w:pPr>
      <w:rPr>
        <w:rFonts w:ascii="Wingdings 3" w:hAnsi="Wingdings 3" w:cs="Wingdings 3" w:hint="default"/>
        <w:color w:val="auto"/>
        <w:sz w:val="20"/>
        <w:szCs w:val="20"/>
      </w:rPr>
    </w:lvl>
  </w:abstractNum>
  <w:abstractNum w:abstractNumId="71">
    <w:nsid w:val="00000048"/>
    <w:multiLevelType w:val="singleLevel"/>
    <w:tmpl w:val="00000048"/>
    <w:name w:val="WW8Num73"/>
    <w:lvl w:ilvl="0">
      <w:start w:val="1"/>
      <w:numFmt w:val="lowerLetter"/>
      <w:lvlText w:val="%1)"/>
      <w:lvlJc w:val="left"/>
      <w:pPr>
        <w:tabs>
          <w:tab w:val="num" w:pos="0"/>
        </w:tabs>
        <w:ind w:left="1494" w:hanging="360"/>
      </w:pPr>
      <w:rPr>
        <w:rFonts w:ascii="Tahoma" w:hAnsi="Tahoma" w:cs="Tahoma" w:hint="default"/>
        <w:b w:val="0"/>
      </w:rPr>
    </w:lvl>
  </w:abstractNum>
  <w:abstractNum w:abstractNumId="72">
    <w:nsid w:val="00000049"/>
    <w:multiLevelType w:val="singleLevel"/>
    <w:tmpl w:val="00000049"/>
    <w:name w:val="WW8Num74"/>
    <w:lvl w:ilvl="0">
      <w:start w:val="1"/>
      <w:numFmt w:val="bullet"/>
      <w:lvlText w:val=""/>
      <w:lvlJc w:val="left"/>
      <w:pPr>
        <w:tabs>
          <w:tab w:val="num" w:pos="0"/>
        </w:tabs>
        <w:ind w:left="1713" w:hanging="360"/>
      </w:pPr>
      <w:rPr>
        <w:rFonts w:ascii="Symbol" w:hAnsi="Symbol" w:cs="Symbol" w:hint="default"/>
        <w:sz w:val="20"/>
        <w:szCs w:val="20"/>
      </w:rPr>
    </w:lvl>
  </w:abstractNum>
  <w:abstractNum w:abstractNumId="73">
    <w:nsid w:val="0000004A"/>
    <w:multiLevelType w:val="multilevel"/>
    <w:tmpl w:val="0000004A"/>
    <w:name w:val="WW8Num75"/>
    <w:lvl w:ilvl="0">
      <w:start w:val="1"/>
      <w:numFmt w:val="lowerLetter"/>
      <w:lvlText w:val="%1)"/>
      <w:lvlJc w:val="left"/>
      <w:pPr>
        <w:tabs>
          <w:tab w:val="num" w:pos="720"/>
        </w:tabs>
        <w:ind w:left="720" w:hanging="360"/>
      </w:pPr>
      <w:rPr>
        <w:rFonts w:ascii="Tahoma" w:hAnsi="Tahoma" w:cs="Tahoma" w:hint="default"/>
        <w:b/>
        <w:bCs/>
        <w:sz w:val="20"/>
        <w:szCs w:val="20"/>
        <w:highlight w:val="yellow"/>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nsid w:val="0000004B"/>
    <w:multiLevelType w:val="multilevel"/>
    <w:tmpl w:val="0000004B"/>
    <w:name w:val="WW8Num76"/>
    <w:lvl w:ilvl="0">
      <w:start w:val="1"/>
      <w:numFmt w:val="decimal"/>
      <w:lvlText w:val="%1."/>
      <w:lvlJc w:val="left"/>
      <w:pPr>
        <w:tabs>
          <w:tab w:val="num" w:pos="0"/>
        </w:tabs>
        <w:ind w:left="1069" w:hanging="360"/>
      </w:pPr>
      <w:rPr>
        <w:rFonts w:ascii="Arial" w:hAnsi="Arial" w:cs="Arial" w:hint="default"/>
      </w:rPr>
    </w:lvl>
    <w:lvl w:ilvl="1">
      <w:start w:val="2"/>
      <w:numFmt w:val="decimal"/>
      <w:lvlText w:val="%1.%2."/>
      <w:lvlJc w:val="left"/>
      <w:pPr>
        <w:tabs>
          <w:tab w:val="num" w:pos="0"/>
        </w:tabs>
        <w:ind w:left="1429" w:hanging="360"/>
      </w:pPr>
      <w:rPr>
        <w:rFonts w:ascii="Tahoma" w:hAnsi="Tahoma" w:cs="Tahoma" w:hint="default"/>
      </w:rPr>
    </w:lvl>
    <w:lvl w:ilvl="2">
      <w:start w:val="1"/>
      <w:numFmt w:val="decimal"/>
      <w:lvlText w:val="%1.%2.%3."/>
      <w:lvlJc w:val="left"/>
      <w:pPr>
        <w:tabs>
          <w:tab w:val="num" w:pos="0"/>
        </w:tabs>
        <w:ind w:left="2149" w:hanging="720"/>
      </w:pPr>
      <w:rPr>
        <w:rFonts w:ascii="Tahoma" w:hAnsi="Tahoma" w:cs="Tahoma" w:hint="default"/>
      </w:rPr>
    </w:lvl>
    <w:lvl w:ilvl="3">
      <w:start w:val="1"/>
      <w:numFmt w:val="decimal"/>
      <w:lvlText w:val="%1.%2.%3.%4."/>
      <w:lvlJc w:val="left"/>
      <w:pPr>
        <w:tabs>
          <w:tab w:val="num" w:pos="0"/>
        </w:tabs>
        <w:ind w:left="2509" w:hanging="720"/>
      </w:pPr>
      <w:rPr>
        <w:rFonts w:ascii="Tahoma" w:hAnsi="Tahoma" w:cs="Tahoma" w:hint="default"/>
      </w:rPr>
    </w:lvl>
    <w:lvl w:ilvl="4">
      <w:start w:val="1"/>
      <w:numFmt w:val="decimal"/>
      <w:lvlText w:val="%1.%2.%3.%4.%5."/>
      <w:lvlJc w:val="left"/>
      <w:pPr>
        <w:tabs>
          <w:tab w:val="num" w:pos="0"/>
        </w:tabs>
        <w:ind w:left="3229" w:hanging="1080"/>
      </w:pPr>
      <w:rPr>
        <w:rFonts w:ascii="Tahoma" w:hAnsi="Tahoma" w:cs="Tahoma" w:hint="default"/>
      </w:rPr>
    </w:lvl>
    <w:lvl w:ilvl="5">
      <w:start w:val="1"/>
      <w:numFmt w:val="decimal"/>
      <w:lvlText w:val="%1.%2.%3.%4.%5.%6."/>
      <w:lvlJc w:val="left"/>
      <w:pPr>
        <w:tabs>
          <w:tab w:val="num" w:pos="0"/>
        </w:tabs>
        <w:ind w:left="3589" w:hanging="1080"/>
      </w:pPr>
      <w:rPr>
        <w:rFonts w:ascii="Tahoma" w:hAnsi="Tahoma" w:cs="Tahoma" w:hint="default"/>
      </w:rPr>
    </w:lvl>
    <w:lvl w:ilvl="6">
      <w:start w:val="1"/>
      <w:numFmt w:val="decimal"/>
      <w:lvlText w:val="%1.%2.%3.%4.%5.%6.%7."/>
      <w:lvlJc w:val="left"/>
      <w:pPr>
        <w:tabs>
          <w:tab w:val="num" w:pos="0"/>
        </w:tabs>
        <w:ind w:left="3949" w:hanging="1080"/>
      </w:pPr>
      <w:rPr>
        <w:rFonts w:ascii="Tahoma" w:hAnsi="Tahoma" w:cs="Tahoma" w:hint="default"/>
      </w:rPr>
    </w:lvl>
    <w:lvl w:ilvl="7">
      <w:start w:val="1"/>
      <w:numFmt w:val="decimal"/>
      <w:lvlText w:val="%1.%2.%3.%4.%5.%6.%7.%8."/>
      <w:lvlJc w:val="left"/>
      <w:pPr>
        <w:tabs>
          <w:tab w:val="num" w:pos="0"/>
        </w:tabs>
        <w:ind w:left="4669" w:hanging="1440"/>
      </w:pPr>
      <w:rPr>
        <w:rFonts w:ascii="Tahoma" w:hAnsi="Tahoma" w:cs="Tahoma" w:hint="default"/>
      </w:rPr>
    </w:lvl>
    <w:lvl w:ilvl="8">
      <w:start w:val="1"/>
      <w:numFmt w:val="decimal"/>
      <w:lvlText w:val="%1.%2.%3.%4.%5.%6.%7.%8.%9."/>
      <w:lvlJc w:val="left"/>
      <w:pPr>
        <w:tabs>
          <w:tab w:val="num" w:pos="0"/>
        </w:tabs>
        <w:ind w:left="5029" w:hanging="1440"/>
      </w:pPr>
      <w:rPr>
        <w:rFonts w:ascii="Tahoma" w:hAnsi="Tahoma" w:cs="Tahoma" w:hint="default"/>
      </w:rPr>
    </w:lvl>
  </w:abstractNum>
  <w:abstractNum w:abstractNumId="75">
    <w:nsid w:val="0000004C"/>
    <w:multiLevelType w:val="singleLevel"/>
    <w:tmpl w:val="0000004C"/>
    <w:name w:val="WW8Num77"/>
    <w:lvl w:ilvl="0">
      <w:start w:val="1"/>
      <w:numFmt w:val="bullet"/>
      <w:lvlText w:val=""/>
      <w:lvlJc w:val="left"/>
      <w:pPr>
        <w:tabs>
          <w:tab w:val="num" w:pos="0"/>
        </w:tabs>
        <w:ind w:left="1854" w:hanging="360"/>
      </w:pPr>
      <w:rPr>
        <w:rFonts w:ascii="Symbol" w:hAnsi="Symbol" w:cs="Symbol" w:hint="default"/>
      </w:rPr>
    </w:lvl>
  </w:abstractNum>
  <w:abstractNum w:abstractNumId="76">
    <w:nsid w:val="0000004D"/>
    <w:multiLevelType w:val="singleLevel"/>
    <w:tmpl w:val="0000004D"/>
    <w:name w:val="WW8Num78"/>
    <w:lvl w:ilvl="0">
      <w:start w:val="1"/>
      <w:numFmt w:val="lowerLetter"/>
      <w:lvlText w:val="%1)"/>
      <w:lvlJc w:val="left"/>
      <w:pPr>
        <w:tabs>
          <w:tab w:val="num" w:pos="0"/>
        </w:tabs>
        <w:ind w:left="1353" w:hanging="360"/>
      </w:pPr>
      <w:rPr>
        <w:rFonts w:ascii="Tahoma" w:eastAsia="Calibri Light" w:hAnsi="Tahoma" w:cs="Tahoma" w:hint="default"/>
        <w:bCs/>
        <w:sz w:val="20"/>
        <w:szCs w:val="20"/>
      </w:rPr>
    </w:lvl>
  </w:abstractNum>
  <w:abstractNum w:abstractNumId="77">
    <w:nsid w:val="0000004E"/>
    <w:multiLevelType w:val="singleLevel"/>
    <w:tmpl w:val="0000004E"/>
    <w:name w:val="WW8Num79"/>
    <w:lvl w:ilvl="0">
      <w:start w:val="1"/>
      <w:numFmt w:val="bullet"/>
      <w:lvlText w:val="-"/>
      <w:lvlJc w:val="left"/>
      <w:pPr>
        <w:tabs>
          <w:tab w:val="num" w:pos="0"/>
        </w:tabs>
        <w:ind w:left="1069" w:hanging="360"/>
      </w:pPr>
      <w:rPr>
        <w:rFonts w:ascii="Arial" w:hAnsi="Arial" w:cs="Symbol"/>
        <w:color w:val="auto"/>
        <w:kern w:val="2"/>
      </w:rPr>
    </w:lvl>
  </w:abstractNum>
  <w:abstractNum w:abstractNumId="78">
    <w:nsid w:val="0000004F"/>
    <w:multiLevelType w:val="singleLevel"/>
    <w:tmpl w:val="0000004F"/>
    <w:name w:val="WW8Num80"/>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79">
    <w:nsid w:val="00000050"/>
    <w:multiLevelType w:val="singleLevel"/>
    <w:tmpl w:val="C6D675EA"/>
    <w:name w:val="WW8Num81"/>
    <w:lvl w:ilvl="0">
      <w:start w:val="1"/>
      <w:numFmt w:val="bullet"/>
      <w:lvlText w:val=""/>
      <w:lvlJc w:val="left"/>
      <w:pPr>
        <w:tabs>
          <w:tab w:val="num" w:pos="0"/>
        </w:tabs>
        <w:ind w:left="1429" w:hanging="360"/>
      </w:pPr>
      <w:rPr>
        <w:rFonts w:ascii="Symbol" w:hAnsi="Symbol" w:cs="Symbol" w:hint="default"/>
        <w:color w:val="auto"/>
        <w:sz w:val="20"/>
        <w:szCs w:val="20"/>
      </w:rPr>
    </w:lvl>
  </w:abstractNum>
  <w:abstractNum w:abstractNumId="80">
    <w:nsid w:val="00000051"/>
    <w:multiLevelType w:val="singleLevel"/>
    <w:tmpl w:val="82D46ED2"/>
    <w:name w:val="WW8Num82"/>
    <w:lvl w:ilvl="0">
      <w:start w:val="6"/>
      <w:numFmt w:val="upperRoman"/>
      <w:lvlText w:val="%1."/>
      <w:lvlJc w:val="right"/>
      <w:pPr>
        <w:tabs>
          <w:tab w:val="num" w:pos="0"/>
        </w:tabs>
        <w:ind w:left="360" w:hanging="360"/>
      </w:pPr>
      <w:rPr>
        <w:rFonts w:ascii="Tahoma" w:hAnsi="Tahoma" w:cs="Tahoma" w:hint="default"/>
        <w:b/>
        <w:sz w:val="22"/>
        <w:szCs w:val="22"/>
      </w:rPr>
    </w:lvl>
  </w:abstractNum>
  <w:abstractNum w:abstractNumId="81">
    <w:nsid w:val="00000052"/>
    <w:multiLevelType w:val="singleLevel"/>
    <w:tmpl w:val="00000052"/>
    <w:name w:val="WW8Num83"/>
    <w:lvl w:ilvl="0">
      <w:start w:val="1"/>
      <w:numFmt w:val="decimal"/>
      <w:lvlText w:val="%1)"/>
      <w:lvlJc w:val="left"/>
      <w:pPr>
        <w:tabs>
          <w:tab w:val="num" w:pos="0"/>
        </w:tabs>
        <w:ind w:left="1146" w:hanging="360"/>
      </w:pPr>
      <w:rPr>
        <w:rFonts w:ascii="Tahoma" w:hAnsi="Tahoma" w:cs="Tahoma" w:hint="default"/>
        <w:b w:val="0"/>
        <w:i w:val="0"/>
      </w:rPr>
    </w:lvl>
  </w:abstractNum>
  <w:abstractNum w:abstractNumId="82">
    <w:nsid w:val="00000053"/>
    <w:multiLevelType w:val="singleLevel"/>
    <w:tmpl w:val="00000053"/>
    <w:name w:val="WW8Num84"/>
    <w:lvl w:ilvl="0">
      <w:start w:val="1"/>
      <w:numFmt w:val="lowerLetter"/>
      <w:lvlText w:val="%1)"/>
      <w:lvlJc w:val="left"/>
      <w:pPr>
        <w:tabs>
          <w:tab w:val="num" w:pos="0"/>
        </w:tabs>
        <w:ind w:left="1778" w:hanging="360"/>
      </w:pPr>
      <w:rPr>
        <w:rFonts w:ascii="Tahoma" w:hAnsi="Tahoma" w:cs="Arial"/>
        <w:b w:val="0"/>
      </w:rPr>
    </w:lvl>
  </w:abstractNum>
  <w:abstractNum w:abstractNumId="83">
    <w:nsid w:val="00000054"/>
    <w:multiLevelType w:val="singleLevel"/>
    <w:tmpl w:val="00000054"/>
    <w:name w:val="WW8Num85"/>
    <w:lvl w:ilvl="0">
      <w:start w:val="1"/>
      <w:numFmt w:val="bullet"/>
      <w:lvlText w:val=""/>
      <w:lvlJc w:val="left"/>
      <w:pPr>
        <w:tabs>
          <w:tab w:val="num" w:pos="0"/>
        </w:tabs>
        <w:ind w:left="1854" w:hanging="360"/>
      </w:pPr>
      <w:rPr>
        <w:rFonts w:ascii="Symbol" w:hAnsi="Symbol" w:cs="Symbol" w:hint="default"/>
        <w:color w:val="auto"/>
      </w:rPr>
    </w:lvl>
  </w:abstractNum>
  <w:abstractNum w:abstractNumId="84">
    <w:nsid w:val="00000055"/>
    <w:multiLevelType w:val="singleLevel"/>
    <w:tmpl w:val="00000055"/>
    <w:name w:val="WW8Num86"/>
    <w:lvl w:ilvl="0">
      <w:start w:val="1"/>
      <w:numFmt w:val="lowerLetter"/>
      <w:lvlText w:val="%1)"/>
      <w:lvlJc w:val="left"/>
      <w:pPr>
        <w:tabs>
          <w:tab w:val="num" w:pos="0"/>
        </w:tabs>
        <w:ind w:left="1778" w:hanging="360"/>
      </w:pPr>
      <w:rPr>
        <w:rFonts w:ascii="Tahoma" w:hAnsi="Tahoma" w:cs="Tahoma" w:hint="default"/>
        <w:strike w:val="0"/>
        <w:dstrike w:val="0"/>
        <w:color w:val="auto"/>
        <w:sz w:val="20"/>
        <w:szCs w:val="20"/>
      </w:rPr>
    </w:lvl>
  </w:abstractNum>
  <w:abstractNum w:abstractNumId="85">
    <w:nsid w:val="00000056"/>
    <w:multiLevelType w:val="multilevel"/>
    <w:tmpl w:val="00000056"/>
    <w:name w:val="WW8Num87"/>
    <w:lvl w:ilvl="0">
      <w:start w:val="1"/>
      <w:numFmt w:val="decimal"/>
      <w:lvlText w:val="%1)"/>
      <w:lvlJc w:val="left"/>
      <w:pPr>
        <w:tabs>
          <w:tab w:val="num" w:pos="720"/>
        </w:tabs>
        <w:ind w:left="720" w:hanging="360"/>
      </w:pPr>
      <w:rPr>
        <w:rFonts w:ascii="Tahoma" w:eastAsia="Times New Roman" w:hAnsi="Tahoma" w:cs="Tahoma"/>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6">
    <w:nsid w:val="00000057"/>
    <w:multiLevelType w:val="multilevel"/>
    <w:tmpl w:val="00000057"/>
    <w:name w:val="WW8Num88"/>
    <w:lvl w:ilvl="0">
      <w:start w:val="1"/>
      <w:numFmt w:val="decimal"/>
      <w:lvlText w:val="%1."/>
      <w:lvlJc w:val="left"/>
      <w:pPr>
        <w:tabs>
          <w:tab w:val="num" w:pos="720"/>
        </w:tabs>
        <w:ind w:left="720" w:hanging="360"/>
      </w:pPr>
      <w:rPr>
        <w:rFonts w:ascii="Tahoma" w:hAnsi="Tahoma" w:cs="Tahoma"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nsid w:val="00000058"/>
    <w:multiLevelType w:val="multilevel"/>
    <w:tmpl w:val="00000058"/>
    <w:name w:val="WW8Num89"/>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080"/>
        </w:tabs>
        <w:ind w:left="1080" w:hanging="360"/>
      </w:pPr>
      <w:rPr>
        <w:rFonts w:ascii="Tahoma" w:hAnsi="Tahoma" w:cs="Tahom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00000059"/>
    <w:name w:val="WW8Num90"/>
    <w:lvl w:ilvl="0">
      <w:start w:val="1"/>
      <w:numFmt w:val="decimal"/>
      <w:lvlText w:val="%1)"/>
      <w:lvlJc w:val="left"/>
      <w:pPr>
        <w:tabs>
          <w:tab w:val="num" w:pos="0"/>
        </w:tabs>
        <w:ind w:left="360" w:hanging="360"/>
      </w:pPr>
      <w:rPr>
        <w:rFonts w:ascii="Tahoma" w:hAnsi="Tahoma" w:cs="Tahoma" w:hint="default"/>
        <w:color w:val="000000"/>
      </w:rPr>
    </w:lvl>
    <w:lvl w:ilvl="1">
      <w:start w:val="1"/>
      <w:numFmt w:val="bullet"/>
      <w:lvlText w:val=""/>
      <w:lvlJc w:val="left"/>
      <w:pPr>
        <w:tabs>
          <w:tab w:val="num" w:pos="0"/>
        </w:tabs>
        <w:ind w:left="1080" w:hanging="360"/>
      </w:pPr>
      <w:rPr>
        <w:rFonts w:ascii="Symbol" w:hAnsi="Symbol" w:cs="Symbol" w:hint="default"/>
        <w:color w:val="000000"/>
      </w:rPr>
    </w:lvl>
    <w:lvl w:ilvl="2">
      <w:start w:val="1"/>
      <w:numFmt w:val="decimal"/>
      <w:lvlText w:val="%1.%2.%3."/>
      <w:lvlJc w:val="left"/>
      <w:pPr>
        <w:tabs>
          <w:tab w:val="num" w:pos="0"/>
        </w:tabs>
        <w:ind w:left="2160" w:hanging="720"/>
      </w:pPr>
      <w:rPr>
        <w:rFonts w:ascii="Tahoma" w:hAnsi="Tahoma" w:cs="Tahoma" w:hint="default"/>
        <w:color w:val="000000"/>
      </w:rPr>
    </w:lvl>
    <w:lvl w:ilvl="3">
      <w:start w:val="1"/>
      <w:numFmt w:val="decimal"/>
      <w:lvlText w:val="%1.%2.%3.%4."/>
      <w:lvlJc w:val="left"/>
      <w:pPr>
        <w:tabs>
          <w:tab w:val="num" w:pos="0"/>
        </w:tabs>
        <w:ind w:left="2880" w:hanging="720"/>
      </w:pPr>
      <w:rPr>
        <w:rFonts w:ascii="Tahoma" w:hAnsi="Tahoma" w:cs="Tahoma" w:hint="default"/>
        <w:color w:val="000000"/>
      </w:rPr>
    </w:lvl>
    <w:lvl w:ilvl="4">
      <w:start w:val="1"/>
      <w:numFmt w:val="decimal"/>
      <w:lvlText w:val="%1.%2.%3.%4.%5."/>
      <w:lvlJc w:val="left"/>
      <w:pPr>
        <w:tabs>
          <w:tab w:val="num" w:pos="0"/>
        </w:tabs>
        <w:ind w:left="3960" w:hanging="1080"/>
      </w:pPr>
      <w:rPr>
        <w:rFonts w:ascii="Tahoma" w:hAnsi="Tahoma" w:cs="Tahoma" w:hint="default"/>
        <w:color w:val="000000"/>
      </w:rPr>
    </w:lvl>
    <w:lvl w:ilvl="5">
      <w:start w:val="1"/>
      <w:numFmt w:val="decimal"/>
      <w:lvlText w:val="%1.%2.%3.%4.%5.%6."/>
      <w:lvlJc w:val="left"/>
      <w:pPr>
        <w:tabs>
          <w:tab w:val="num" w:pos="0"/>
        </w:tabs>
        <w:ind w:left="4680" w:hanging="1080"/>
      </w:pPr>
      <w:rPr>
        <w:rFonts w:ascii="Tahoma" w:hAnsi="Tahoma" w:cs="Tahoma" w:hint="default"/>
        <w:color w:val="000000"/>
      </w:rPr>
    </w:lvl>
    <w:lvl w:ilvl="6">
      <w:start w:val="1"/>
      <w:numFmt w:val="decimal"/>
      <w:lvlText w:val="%1.%2.%3.%4.%5.%6.%7."/>
      <w:lvlJc w:val="left"/>
      <w:pPr>
        <w:tabs>
          <w:tab w:val="num" w:pos="0"/>
        </w:tabs>
        <w:ind w:left="5400" w:hanging="1080"/>
      </w:pPr>
      <w:rPr>
        <w:rFonts w:ascii="Tahoma" w:hAnsi="Tahoma" w:cs="Tahoma" w:hint="default"/>
        <w:color w:val="000000"/>
      </w:rPr>
    </w:lvl>
    <w:lvl w:ilvl="7">
      <w:start w:val="1"/>
      <w:numFmt w:val="decimal"/>
      <w:lvlText w:val="%1.%2.%3.%4.%5.%6.%7.%8."/>
      <w:lvlJc w:val="left"/>
      <w:pPr>
        <w:tabs>
          <w:tab w:val="num" w:pos="0"/>
        </w:tabs>
        <w:ind w:left="6480" w:hanging="1440"/>
      </w:pPr>
      <w:rPr>
        <w:rFonts w:ascii="Tahoma" w:hAnsi="Tahoma" w:cs="Tahoma" w:hint="default"/>
        <w:color w:val="000000"/>
      </w:rPr>
    </w:lvl>
    <w:lvl w:ilvl="8">
      <w:start w:val="1"/>
      <w:numFmt w:val="decimal"/>
      <w:lvlText w:val="%1.%2.%3.%4.%5.%6.%7.%8.%9."/>
      <w:lvlJc w:val="left"/>
      <w:pPr>
        <w:tabs>
          <w:tab w:val="num" w:pos="0"/>
        </w:tabs>
        <w:ind w:left="7200" w:hanging="1440"/>
      </w:pPr>
      <w:rPr>
        <w:rFonts w:ascii="Tahoma" w:hAnsi="Tahoma" w:cs="Tahoma" w:hint="default"/>
        <w:color w:val="000000"/>
      </w:rPr>
    </w:lvl>
  </w:abstractNum>
  <w:abstractNum w:abstractNumId="89">
    <w:nsid w:val="0000005A"/>
    <w:multiLevelType w:val="singleLevel"/>
    <w:tmpl w:val="0000005A"/>
    <w:name w:val="WW8Num91"/>
    <w:lvl w:ilvl="0">
      <w:start w:val="1"/>
      <w:numFmt w:val="bullet"/>
      <w:lvlText w:val=""/>
      <w:lvlJc w:val="left"/>
      <w:pPr>
        <w:tabs>
          <w:tab w:val="num" w:pos="0"/>
        </w:tabs>
        <w:ind w:left="1146" w:hanging="360"/>
      </w:pPr>
      <w:rPr>
        <w:rFonts w:ascii="Symbol" w:hAnsi="Symbol" w:cs="Symbol" w:hint="default"/>
      </w:rPr>
    </w:lvl>
  </w:abstractNum>
  <w:abstractNum w:abstractNumId="90">
    <w:nsid w:val="0000005B"/>
    <w:multiLevelType w:val="multilevel"/>
    <w:tmpl w:val="0000005B"/>
    <w:name w:val="WW8Num92"/>
    <w:lvl w:ilvl="0">
      <w:start w:val="1"/>
      <w:numFmt w:val="decimal"/>
      <w:lvlText w:val="%1."/>
      <w:lvlJc w:val="left"/>
      <w:pPr>
        <w:tabs>
          <w:tab w:val="num" w:pos="568"/>
        </w:tabs>
        <w:ind w:left="1637" w:hanging="360"/>
      </w:pPr>
      <w:rPr>
        <w:rFonts w:ascii="Tahoma" w:hAnsi="Tahoma" w:cs="Tahoma" w:hint="default"/>
        <w:b/>
        <w:bCs/>
      </w:rPr>
    </w:lvl>
    <w:lvl w:ilvl="1">
      <w:start w:val="2"/>
      <w:numFmt w:val="decimal"/>
      <w:lvlText w:val="%1.%2."/>
      <w:lvlJc w:val="left"/>
      <w:pPr>
        <w:tabs>
          <w:tab w:val="num" w:pos="0"/>
        </w:tabs>
        <w:ind w:left="1997" w:hanging="360"/>
      </w:pPr>
      <w:rPr>
        <w:rFonts w:ascii="Tahoma" w:hAnsi="Tahoma" w:cs="Tahoma" w:hint="default"/>
      </w:rPr>
    </w:lvl>
    <w:lvl w:ilvl="2">
      <w:start w:val="1"/>
      <w:numFmt w:val="decimal"/>
      <w:lvlText w:val="%1.%2.%3."/>
      <w:lvlJc w:val="left"/>
      <w:pPr>
        <w:tabs>
          <w:tab w:val="num" w:pos="0"/>
        </w:tabs>
        <w:ind w:left="2717" w:hanging="720"/>
      </w:pPr>
      <w:rPr>
        <w:rFonts w:ascii="Tahoma" w:hAnsi="Tahoma" w:cs="Tahoma" w:hint="default"/>
      </w:rPr>
    </w:lvl>
    <w:lvl w:ilvl="3">
      <w:start w:val="1"/>
      <w:numFmt w:val="decimal"/>
      <w:lvlText w:val="%1.%2.%3.%4."/>
      <w:lvlJc w:val="left"/>
      <w:pPr>
        <w:tabs>
          <w:tab w:val="num" w:pos="0"/>
        </w:tabs>
        <w:ind w:left="3077" w:hanging="720"/>
      </w:pPr>
      <w:rPr>
        <w:rFonts w:ascii="Tahoma" w:hAnsi="Tahoma" w:cs="Tahoma" w:hint="default"/>
      </w:rPr>
    </w:lvl>
    <w:lvl w:ilvl="4">
      <w:start w:val="1"/>
      <w:numFmt w:val="decimal"/>
      <w:lvlText w:val="%1.%2.%3.%4.%5."/>
      <w:lvlJc w:val="left"/>
      <w:pPr>
        <w:tabs>
          <w:tab w:val="num" w:pos="0"/>
        </w:tabs>
        <w:ind w:left="3797" w:hanging="1080"/>
      </w:pPr>
      <w:rPr>
        <w:rFonts w:ascii="Tahoma" w:hAnsi="Tahoma" w:cs="Tahoma" w:hint="default"/>
      </w:rPr>
    </w:lvl>
    <w:lvl w:ilvl="5">
      <w:start w:val="1"/>
      <w:numFmt w:val="decimal"/>
      <w:lvlText w:val="%1.%2.%3.%4.%5.%6."/>
      <w:lvlJc w:val="left"/>
      <w:pPr>
        <w:tabs>
          <w:tab w:val="num" w:pos="0"/>
        </w:tabs>
        <w:ind w:left="4157" w:hanging="1080"/>
      </w:pPr>
      <w:rPr>
        <w:rFonts w:ascii="Tahoma" w:hAnsi="Tahoma" w:cs="Tahoma" w:hint="default"/>
      </w:rPr>
    </w:lvl>
    <w:lvl w:ilvl="6">
      <w:start w:val="1"/>
      <w:numFmt w:val="decimal"/>
      <w:lvlText w:val="%1.%2.%3.%4.%5.%6.%7."/>
      <w:lvlJc w:val="left"/>
      <w:pPr>
        <w:tabs>
          <w:tab w:val="num" w:pos="0"/>
        </w:tabs>
        <w:ind w:left="4517" w:hanging="1080"/>
      </w:pPr>
      <w:rPr>
        <w:rFonts w:ascii="Tahoma" w:hAnsi="Tahoma" w:cs="Tahoma" w:hint="default"/>
      </w:rPr>
    </w:lvl>
    <w:lvl w:ilvl="7">
      <w:start w:val="1"/>
      <w:numFmt w:val="decimal"/>
      <w:lvlText w:val="%1.%2.%3.%4.%5.%6.%7.%8."/>
      <w:lvlJc w:val="left"/>
      <w:pPr>
        <w:tabs>
          <w:tab w:val="num" w:pos="0"/>
        </w:tabs>
        <w:ind w:left="5237" w:hanging="1440"/>
      </w:pPr>
      <w:rPr>
        <w:rFonts w:ascii="Tahoma" w:hAnsi="Tahoma" w:cs="Tahoma" w:hint="default"/>
      </w:rPr>
    </w:lvl>
    <w:lvl w:ilvl="8">
      <w:start w:val="1"/>
      <w:numFmt w:val="decimal"/>
      <w:lvlText w:val="%1.%2.%3.%4.%5.%6.%7.%8.%9."/>
      <w:lvlJc w:val="left"/>
      <w:pPr>
        <w:tabs>
          <w:tab w:val="num" w:pos="0"/>
        </w:tabs>
        <w:ind w:left="5597" w:hanging="1440"/>
      </w:pPr>
      <w:rPr>
        <w:rFonts w:ascii="Tahoma" w:hAnsi="Tahoma" w:cs="Tahoma" w:hint="default"/>
      </w:rPr>
    </w:lvl>
  </w:abstractNum>
  <w:abstractNum w:abstractNumId="91">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92">
    <w:nsid w:val="01F96D6B"/>
    <w:multiLevelType w:val="hybridMultilevel"/>
    <w:tmpl w:val="F6F6E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08E5587E"/>
    <w:multiLevelType w:val="singleLevel"/>
    <w:tmpl w:val="06C29898"/>
    <w:lvl w:ilvl="0">
      <w:start w:val="1"/>
      <w:numFmt w:val="decimal"/>
      <w:lvlText w:val="%1."/>
      <w:lvlJc w:val="left"/>
      <w:pPr>
        <w:ind w:left="720" w:hanging="360"/>
      </w:pPr>
      <w:rPr>
        <w:rFonts w:ascii="Tahoma" w:hAnsi="Tahoma" w:cs="Tahoma" w:hint="default"/>
        <w:b/>
      </w:rPr>
    </w:lvl>
  </w:abstractNum>
  <w:abstractNum w:abstractNumId="94">
    <w:nsid w:val="0968116B"/>
    <w:multiLevelType w:val="hybridMultilevel"/>
    <w:tmpl w:val="95A20A6E"/>
    <w:lvl w:ilvl="0" w:tplc="00000003">
      <w:start w:val="1"/>
      <w:numFmt w:val="decimal"/>
      <w:lvlText w:val="%1)"/>
      <w:lvlJc w:val="left"/>
      <w:pPr>
        <w:ind w:left="1211" w:hanging="360"/>
      </w:pPr>
      <w:rPr>
        <w:rFonts w:ascii="Tahoma" w:hAnsi="Tahoma" w:cs="Symbol"/>
        <w:b/>
        <w:bCs/>
        <w:color w:val="auto"/>
        <w:szCs w:val="22"/>
        <w:lang w:val="pl-PL"/>
      </w:rPr>
    </w:lvl>
    <w:lvl w:ilvl="1" w:tplc="04150019">
      <w:start w:val="1"/>
      <w:numFmt w:val="lowerLetter"/>
      <w:lvlText w:val="%2."/>
      <w:lvlJc w:val="left"/>
      <w:pPr>
        <w:ind w:left="1931" w:hanging="360"/>
      </w:pPr>
    </w:lvl>
    <w:lvl w:ilvl="2" w:tplc="5ED0A858">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nsid w:val="0C4142A4"/>
    <w:multiLevelType w:val="hybridMultilevel"/>
    <w:tmpl w:val="AF167FC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6">
    <w:nsid w:val="0D232B04"/>
    <w:multiLevelType w:val="hybridMultilevel"/>
    <w:tmpl w:val="D65ADF8E"/>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0DAA686B"/>
    <w:multiLevelType w:val="hybridMultilevel"/>
    <w:tmpl w:val="339E9144"/>
    <w:lvl w:ilvl="0" w:tplc="4252D4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nsid w:val="104717B8"/>
    <w:multiLevelType w:val="hybridMultilevel"/>
    <w:tmpl w:val="D9EE0E5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nsid w:val="104F67D8"/>
    <w:multiLevelType w:val="multilevel"/>
    <w:tmpl w:val="0FD25082"/>
    <w:lvl w:ilvl="0">
      <w:start w:val="1"/>
      <w:numFmt w:val="lowerLetter"/>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00">
    <w:nsid w:val="11940E30"/>
    <w:multiLevelType w:val="hybridMultilevel"/>
    <w:tmpl w:val="07ACAE2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nsid w:val="14F954E6"/>
    <w:multiLevelType w:val="hybridMultilevel"/>
    <w:tmpl w:val="0756D63A"/>
    <w:lvl w:ilvl="0" w:tplc="178E0350">
      <w:start w:val="1"/>
      <w:numFmt w:val="upperRoman"/>
      <w:lvlText w:val="%1."/>
      <w:lvlJc w:val="right"/>
      <w:pPr>
        <w:ind w:left="862" w:hanging="360"/>
      </w:pPr>
      <w:rPr>
        <w:rFonts w:ascii="Tahoma" w:hAnsi="Tahoma" w:cs="Tahoma" w:hint="default"/>
        <w:b/>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nsid w:val="19E7735D"/>
    <w:multiLevelType w:val="hybridMultilevel"/>
    <w:tmpl w:val="DFB01CC0"/>
    <w:lvl w:ilvl="0" w:tplc="30C66D7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nsid w:val="1AEC0F4C"/>
    <w:multiLevelType w:val="hybridMultilevel"/>
    <w:tmpl w:val="4BAC6D2E"/>
    <w:lvl w:ilvl="0" w:tplc="E6329890">
      <w:start w:val="1"/>
      <w:numFmt w:val="lowerLetter"/>
      <w:lvlText w:val="%1)"/>
      <w:lvlJc w:val="left"/>
      <w:pPr>
        <w:ind w:left="1437" w:hanging="360"/>
      </w:pPr>
      <w:rPr>
        <w:rFonts w:ascii="Tahoma" w:hAnsi="Tahoma" w:cs="Tahoma" w:hint="default"/>
        <w:sz w:val="20"/>
        <w:szCs w:val="20"/>
      </w:rPr>
    </w:lvl>
    <w:lvl w:ilvl="1" w:tplc="04150003">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04">
    <w:nsid w:val="1B536BAE"/>
    <w:multiLevelType w:val="hybridMultilevel"/>
    <w:tmpl w:val="F480619E"/>
    <w:lvl w:ilvl="0" w:tplc="06C29898">
      <w:start w:val="1"/>
      <w:numFmt w:val="decimal"/>
      <w:lvlText w:val="%1."/>
      <w:lvlJc w:val="left"/>
      <w:pPr>
        <w:ind w:left="786" w:hanging="360"/>
      </w:pPr>
      <w:rPr>
        <w:rFonts w:ascii="Tahoma" w:hAnsi="Tahoma" w:cs="Tahoma" w:hint="default"/>
        <w:b/>
      </w:rPr>
    </w:lvl>
    <w:lvl w:ilvl="1" w:tplc="42D2E0E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nsid w:val="1C982CF4"/>
    <w:multiLevelType w:val="hybridMultilevel"/>
    <w:tmpl w:val="7D523678"/>
    <w:lvl w:ilvl="0" w:tplc="CBF62F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1CB46A40"/>
    <w:multiLevelType w:val="hybridMultilevel"/>
    <w:tmpl w:val="B492BA8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nsid w:val="1D8C4DA8"/>
    <w:multiLevelType w:val="hybridMultilevel"/>
    <w:tmpl w:val="FF9C87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1DD51B9A"/>
    <w:multiLevelType w:val="hybridMultilevel"/>
    <w:tmpl w:val="37FE6C76"/>
    <w:lvl w:ilvl="0" w:tplc="04150011">
      <w:start w:val="1"/>
      <w:numFmt w:val="decimal"/>
      <w:lvlText w:val="%1)"/>
      <w:lvlJc w:val="left"/>
      <w:pPr>
        <w:ind w:left="1120" w:hanging="360"/>
      </w:pPr>
    </w:lvl>
    <w:lvl w:ilvl="1" w:tplc="04150019">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09">
    <w:nsid w:val="1E1719EC"/>
    <w:multiLevelType w:val="hybridMultilevel"/>
    <w:tmpl w:val="646CE26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0">
    <w:nsid w:val="1E77031A"/>
    <w:multiLevelType w:val="hybridMultilevel"/>
    <w:tmpl w:val="A9DAB8B2"/>
    <w:lvl w:ilvl="0" w:tplc="302EDEF8">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1F6519E8"/>
    <w:multiLevelType w:val="hybridMultilevel"/>
    <w:tmpl w:val="59B27B06"/>
    <w:lvl w:ilvl="0" w:tplc="AC0251F4">
      <w:start w:val="1"/>
      <w:numFmt w:val="lowerLetter"/>
      <w:lvlText w:val="%1)"/>
      <w:lvlJc w:val="left"/>
      <w:pPr>
        <w:ind w:left="717" w:hanging="360"/>
      </w:pPr>
      <w:rPr>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2">
    <w:nsid w:val="21C41F7E"/>
    <w:multiLevelType w:val="hybridMultilevel"/>
    <w:tmpl w:val="D8608520"/>
    <w:lvl w:ilvl="0" w:tplc="00000028">
      <w:start w:val="1"/>
      <w:numFmt w:val="decimal"/>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nsid w:val="258645E2"/>
    <w:multiLevelType w:val="hybridMultilevel"/>
    <w:tmpl w:val="3CB8E8C8"/>
    <w:lvl w:ilvl="0" w:tplc="092E92B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26BC2A7D"/>
    <w:multiLevelType w:val="hybridMultilevel"/>
    <w:tmpl w:val="C3288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2A7A3D02"/>
    <w:multiLevelType w:val="hybridMultilevel"/>
    <w:tmpl w:val="7EF860CA"/>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6">
    <w:nsid w:val="2AA66B04"/>
    <w:multiLevelType w:val="hybridMultilevel"/>
    <w:tmpl w:val="CA3604B6"/>
    <w:lvl w:ilvl="0" w:tplc="C26C52FE">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nsid w:val="2BA50458"/>
    <w:multiLevelType w:val="hybridMultilevel"/>
    <w:tmpl w:val="CD1C566C"/>
    <w:lvl w:ilvl="0" w:tplc="F456394E">
      <w:start w:val="1"/>
      <w:numFmt w:val="decimal"/>
      <w:lvlText w:val="%1."/>
      <w:lvlJc w:val="left"/>
      <w:pPr>
        <w:ind w:left="720" w:hanging="360"/>
      </w:pPr>
      <w:rPr>
        <w:b w:val="0"/>
        <w:bCs/>
      </w:rPr>
    </w:lvl>
    <w:lvl w:ilvl="1" w:tplc="04150011">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2D7C2444"/>
    <w:multiLevelType w:val="hybridMultilevel"/>
    <w:tmpl w:val="0D2A6F8E"/>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19">
    <w:nsid w:val="32A40B02"/>
    <w:multiLevelType w:val="hybridMultilevel"/>
    <w:tmpl w:val="811EEC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30166B3"/>
    <w:multiLevelType w:val="hybridMultilevel"/>
    <w:tmpl w:val="85AA72A0"/>
    <w:lvl w:ilvl="0" w:tplc="C9CAE7F8">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nsid w:val="33532B8B"/>
    <w:multiLevelType w:val="hybridMultilevel"/>
    <w:tmpl w:val="0EB0C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37F5C05"/>
    <w:multiLevelType w:val="hybridMultilevel"/>
    <w:tmpl w:val="0518A90E"/>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3">
    <w:nsid w:val="35331FEA"/>
    <w:multiLevelType w:val="hybridMultilevel"/>
    <w:tmpl w:val="F2880EFC"/>
    <w:lvl w:ilvl="0" w:tplc="C71022E8">
      <w:start w:val="1"/>
      <w:numFmt w:val="decimal"/>
      <w:lvlText w:val="%1."/>
      <w:lvlJc w:val="left"/>
      <w:pPr>
        <w:ind w:left="786" w:hanging="360"/>
      </w:pPr>
      <w:rPr>
        <w:rFonts w:ascii="Tahoma" w:hAnsi="Tahoma" w:cs="Tahoma" w:hint="default"/>
        <w:b/>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nsid w:val="357205CE"/>
    <w:multiLevelType w:val="hybridMultilevel"/>
    <w:tmpl w:val="E63E9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6495C5F"/>
    <w:multiLevelType w:val="hybridMultilevel"/>
    <w:tmpl w:val="5D726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84B51EF"/>
    <w:multiLevelType w:val="hybridMultilevel"/>
    <w:tmpl w:val="FEF242DC"/>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7">
    <w:nsid w:val="3BBA7F16"/>
    <w:multiLevelType w:val="hybridMultilevel"/>
    <w:tmpl w:val="71400460"/>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28">
    <w:nsid w:val="3BE166FA"/>
    <w:multiLevelType w:val="multilevel"/>
    <w:tmpl w:val="2938C97C"/>
    <w:lvl w:ilvl="0">
      <w:start w:val="1"/>
      <w:numFmt w:val="decimal"/>
      <w:lvlText w:val="%1)"/>
      <w:lvlJc w:val="left"/>
      <w:pPr>
        <w:ind w:left="927" w:hanging="360"/>
      </w:pPr>
      <w:rPr>
        <w:rFonts w:cs="Times New Roman"/>
        <w:sz w:val="22"/>
        <w:szCs w:val="22"/>
      </w:rPr>
    </w:lvl>
    <w:lvl w:ilvl="1">
      <w:start w:val="1"/>
      <w:numFmt w:val="lowerLetter"/>
      <w:lvlText w:val="%2)"/>
      <w:lvlJc w:val="left"/>
      <w:pPr>
        <w:ind w:left="1429" w:hanging="360"/>
      </w:pPr>
      <w:rPr>
        <w:rFonts w:cs="Times New Roman"/>
      </w:rPr>
    </w:lvl>
    <w:lvl w:ilvl="2">
      <w:start w:val="1"/>
      <w:numFmt w:val="lowerRoman"/>
      <w:lvlText w:val="%3)"/>
      <w:lvlJc w:val="left"/>
      <w:pPr>
        <w:ind w:left="1789" w:hanging="360"/>
      </w:pPr>
      <w:rPr>
        <w:rFonts w:cs="Times New Roman"/>
      </w:rPr>
    </w:lvl>
    <w:lvl w:ilvl="3">
      <w:start w:val="1"/>
      <w:numFmt w:val="decimal"/>
      <w:lvlText w:val="(%4)"/>
      <w:lvlJc w:val="left"/>
      <w:pPr>
        <w:ind w:left="2149" w:hanging="360"/>
      </w:pPr>
      <w:rPr>
        <w:rFonts w:cs="Times New Roman"/>
      </w:rPr>
    </w:lvl>
    <w:lvl w:ilvl="4">
      <w:start w:val="1"/>
      <w:numFmt w:val="lowerLetter"/>
      <w:lvlText w:val="(%5)"/>
      <w:lvlJc w:val="left"/>
      <w:pPr>
        <w:ind w:left="2509" w:hanging="360"/>
      </w:pPr>
      <w:rPr>
        <w:rFonts w:cs="Times New Roman"/>
      </w:rPr>
    </w:lvl>
    <w:lvl w:ilvl="5">
      <w:start w:val="1"/>
      <w:numFmt w:val="lowerRoman"/>
      <w:lvlText w:val="(%6)"/>
      <w:lvlJc w:val="left"/>
      <w:pPr>
        <w:ind w:left="2869" w:hanging="360"/>
      </w:pPr>
      <w:rPr>
        <w:rFonts w:cs="Times New Roman"/>
      </w:rPr>
    </w:lvl>
    <w:lvl w:ilvl="6">
      <w:start w:val="1"/>
      <w:numFmt w:val="decimal"/>
      <w:lvlText w:val="%7."/>
      <w:lvlJc w:val="left"/>
      <w:pPr>
        <w:ind w:left="3229" w:hanging="360"/>
      </w:pPr>
      <w:rPr>
        <w:rFonts w:cs="Times New Roman"/>
      </w:rPr>
    </w:lvl>
    <w:lvl w:ilvl="7">
      <w:start w:val="1"/>
      <w:numFmt w:val="lowerLetter"/>
      <w:lvlText w:val="%8."/>
      <w:lvlJc w:val="left"/>
      <w:pPr>
        <w:ind w:left="3589" w:hanging="360"/>
      </w:pPr>
      <w:rPr>
        <w:rFonts w:cs="Times New Roman"/>
      </w:rPr>
    </w:lvl>
    <w:lvl w:ilvl="8">
      <w:start w:val="1"/>
      <w:numFmt w:val="lowerRoman"/>
      <w:lvlText w:val="%9."/>
      <w:lvlJc w:val="left"/>
      <w:pPr>
        <w:ind w:left="3949" w:hanging="360"/>
      </w:pPr>
      <w:rPr>
        <w:rFonts w:cs="Times New Roman"/>
      </w:rPr>
    </w:lvl>
  </w:abstractNum>
  <w:abstractNum w:abstractNumId="129">
    <w:nsid w:val="3CAE2ED1"/>
    <w:multiLevelType w:val="hybridMultilevel"/>
    <w:tmpl w:val="9216E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CE97146"/>
    <w:multiLevelType w:val="hybridMultilevel"/>
    <w:tmpl w:val="BA1A07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nsid w:val="3D9F4716"/>
    <w:multiLevelType w:val="hybridMultilevel"/>
    <w:tmpl w:val="96A835E4"/>
    <w:lvl w:ilvl="0" w:tplc="04150017">
      <w:start w:val="1"/>
      <w:numFmt w:val="lowerLetter"/>
      <w:lvlText w:val="%1)"/>
      <w:lvlJc w:val="left"/>
      <w:pPr>
        <w:ind w:left="-152" w:hanging="360"/>
      </w:pPr>
    </w:lvl>
    <w:lvl w:ilvl="1" w:tplc="04150019">
      <w:start w:val="1"/>
      <w:numFmt w:val="lowerLetter"/>
      <w:lvlText w:val="%2."/>
      <w:lvlJc w:val="left"/>
      <w:pPr>
        <w:ind w:left="568" w:hanging="360"/>
      </w:pPr>
    </w:lvl>
    <w:lvl w:ilvl="2" w:tplc="0415001B">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132">
    <w:nsid w:val="3EF16903"/>
    <w:multiLevelType w:val="hybridMultilevel"/>
    <w:tmpl w:val="3204368C"/>
    <w:lvl w:ilvl="0" w:tplc="03C0229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nsid w:val="3F94605B"/>
    <w:multiLevelType w:val="hybridMultilevel"/>
    <w:tmpl w:val="9C3074DC"/>
    <w:lvl w:ilvl="0" w:tplc="81C87A36">
      <w:start w:val="1"/>
      <w:numFmt w:val="bullet"/>
      <w:lvlText w:val=""/>
      <w:lvlJc w:val="left"/>
      <w:pPr>
        <w:ind w:left="644" w:hanging="360"/>
      </w:pPr>
      <w:rPr>
        <w:rFonts w:ascii="Symbol" w:hAnsi="Symbol" w:hint="default"/>
        <w:sz w:val="20"/>
        <w:szCs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4">
    <w:nsid w:val="400D6A1D"/>
    <w:multiLevelType w:val="hybridMultilevel"/>
    <w:tmpl w:val="715AE606"/>
    <w:lvl w:ilvl="0" w:tplc="CBF62FA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nsid w:val="439E35D9"/>
    <w:multiLevelType w:val="hybridMultilevel"/>
    <w:tmpl w:val="24A636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6">
    <w:nsid w:val="464C07C6"/>
    <w:multiLevelType w:val="hybridMultilevel"/>
    <w:tmpl w:val="B308E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7A306DF"/>
    <w:multiLevelType w:val="hybridMultilevel"/>
    <w:tmpl w:val="77789E10"/>
    <w:lvl w:ilvl="0" w:tplc="04150017">
      <w:start w:val="1"/>
      <w:numFmt w:val="lowerLetter"/>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38">
    <w:nsid w:val="48890078"/>
    <w:multiLevelType w:val="hybridMultilevel"/>
    <w:tmpl w:val="43E8A0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8F059EB"/>
    <w:multiLevelType w:val="hybridMultilevel"/>
    <w:tmpl w:val="1CDECAB6"/>
    <w:lvl w:ilvl="0" w:tplc="38184A14">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nsid w:val="4B1658C9"/>
    <w:multiLevelType w:val="hybridMultilevel"/>
    <w:tmpl w:val="D9D44F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E573449"/>
    <w:multiLevelType w:val="hybridMultilevel"/>
    <w:tmpl w:val="76A2A8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E6B2218"/>
    <w:multiLevelType w:val="hybridMultilevel"/>
    <w:tmpl w:val="65E2EFBE"/>
    <w:lvl w:ilvl="0" w:tplc="CBF62F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nsid w:val="551724FC"/>
    <w:multiLevelType w:val="hybridMultilevel"/>
    <w:tmpl w:val="81BCAC02"/>
    <w:lvl w:ilvl="0" w:tplc="CBF62FA8">
      <w:start w:val="1"/>
      <w:numFmt w:val="bullet"/>
      <w:lvlText w:val=""/>
      <w:lvlJc w:val="left"/>
      <w:pPr>
        <w:ind w:left="1069" w:hanging="360"/>
      </w:pPr>
      <w:rPr>
        <w:rFonts w:ascii="Symbol" w:hAnsi="Symbol" w:hint="default"/>
      </w:rPr>
    </w:lvl>
    <w:lvl w:ilvl="1" w:tplc="6CB83CDC">
      <w:numFmt w:val="bullet"/>
      <w:lvlText w:val=""/>
      <w:lvlJc w:val="left"/>
      <w:pPr>
        <w:ind w:left="1789" w:hanging="360"/>
      </w:pPr>
      <w:rPr>
        <w:rFonts w:ascii="Garamond" w:eastAsia="Times New Roman" w:hAnsi="Garamond" w:cs="Garamond"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4">
    <w:nsid w:val="56FD5DE8"/>
    <w:multiLevelType w:val="hybridMultilevel"/>
    <w:tmpl w:val="5DF2A990"/>
    <w:lvl w:ilvl="0" w:tplc="A978FC8A">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A3D1395"/>
    <w:multiLevelType w:val="hybridMultilevel"/>
    <w:tmpl w:val="6BC01B90"/>
    <w:lvl w:ilvl="0" w:tplc="00000028">
      <w:start w:val="1"/>
      <w:numFmt w:val="decimal"/>
      <w:lvlText w:val="%1)"/>
      <w:lvlJc w:val="left"/>
      <w:pPr>
        <w:ind w:left="960" w:hanging="360"/>
      </w:pPr>
      <w:rPr>
        <w:rFonts w:ascii="Tahoma" w:hAnsi="Tahoma" w:cs="Tahoma" w:hint="default"/>
        <w:b w:val="0"/>
      </w:r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46">
    <w:nsid w:val="5A7B6688"/>
    <w:multiLevelType w:val="hybridMultilevel"/>
    <w:tmpl w:val="815056B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7">
    <w:nsid w:val="5B6908DE"/>
    <w:multiLevelType w:val="hybridMultilevel"/>
    <w:tmpl w:val="EC669BDA"/>
    <w:lvl w:ilvl="0" w:tplc="71901BA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5CC36B5D"/>
    <w:multiLevelType w:val="hybridMultilevel"/>
    <w:tmpl w:val="5D726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D3623D1"/>
    <w:multiLevelType w:val="hybridMultilevel"/>
    <w:tmpl w:val="C5C4A85C"/>
    <w:lvl w:ilvl="0" w:tplc="62BA12CC">
      <w:start w:val="1"/>
      <w:numFmt w:val="decimal"/>
      <w:lvlText w:val="%1."/>
      <w:lvlJc w:val="left"/>
      <w:pPr>
        <w:ind w:left="360" w:hanging="360"/>
      </w:pPr>
      <w:rPr>
        <w:rFonts w:ascii="Tahoma" w:hAnsi="Tahoma" w:cs="Tahoma"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5E065633"/>
    <w:multiLevelType w:val="hybridMultilevel"/>
    <w:tmpl w:val="7C7AB87A"/>
    <w:lvl w:ilvl="0" w:tplc="96EC7524">
      <w:start w:val="1"/>
      <w:numFmt w:val="decimal"/>
      <w:lvlText w:val="%1."/>
      <w:lvlJc w:val="left"/>
      <w:pPr>
        <w:ind w:left="760" w:hanging="360"/>
      </w:pPr>
      <w:rPr>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51">
    <w:nsid w:val="5FA50064"/>
    <w:multiLevelType w:val="hybridMultilevel"/>
    <w:tmpl w:val="58C29F92"/>
    <w:lvl w:ilvl="0" w:tplc="70249A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FE071C1"/>
    <w:multiLevelType w:val="hybridMultilevel"/>
    <w:tmpl w:val="7C2C0FE2"/>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53">
    <w:nsid w:val="5FF161BA"/>
    <w:multiLevelType w:val="hybridMultilevel"/>
    <w:tmpl w:val="AA308EFE"/>
    <w:lvl w:ilvl="0" w:tplc="00000006">
      <w:start w:val="1"/>
      <w:numFmt w:val="bullet"/>
      <w:lvlText w:val=""/>
      <w:lvlJc w:val="left"/>
      <w:pPr>
        <w:ind w:left="1506" w:hanging="360"/>
      </w:pPr>
      <w:rPr>
        <w:rFonts w:ascii="Symbol" w:hAnsi="Symbol" w:cs="Symbol"/>
        <w:color w:val="auto"/>
        <w:sz w:val="20"/>
        <w:szCs w:val="2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4">
    <w:nsid w:val="60112D0B"/>
    <w:multiLevelType w:val="hybridMultilevel"/>
    <w:tmpl w:val="713A5DC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5">
    <w:nsid w:val="60E21515"/>
    <w:multiLevelType w:val="hybridMultilevel"/>
    <w:tmpl w:val="E676DBE2"/>
    <w:lvl w:ilvl="0" w:tplc="351E420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6">
    <w:nsid w:val="613901AA"/>
    <w:multiLevelType w:val="hybridMultilevel"/>
    <w:tmpl w:val="0478A9FE"/>
    <w:lvl w:ilvl="0" w:tplc="0B96E18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1A07FC2"/>
    <w:multiLevelType w:val="hybridMultilevel"/>
    <w:tmpl w:val="F1282A06"/>
    <w:lvl w:ilvl="0" w:tplc="983A96D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nsid w:val="61F12944"/>
    <w:multiLevelType w:val="hybridMultilevel"/>
    <w:tmpl w:val="0EB0C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1FB3534"/>
    <w:multiLevelType w:val="hybridMultilevel"/>
    <w:tmpl w:val="8788118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0">
    <w:nsid w:val="623F57E7"/>
    <w:multiLevelType w:val="hybridMultilevel"/>
    <w:tmpl w:val="21EA509A"/>
    <w:lvl w:ilvl="0" w:tplc="E6329890">
      <w:start w:val="1"/>
      <w:numFmt w:val="lowerLetter"/>
      <w:lvlText w:val="%1)"/>
      <w:lvlJc w:val="left"/>
      <w:pPr>
        <w:ind w:left="1320" w:hanging="360"/>
      </w:pPr>
      <w:rPr>
        <w:rFonts w:ascii="Tahoma" w:hAnsi="Tahoma" w:cs="Tahoma" w:hint="default"/>
        <w:sz w:val="20"/>
        <w:szCs w:val="20"/>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61">
    <w:nsid w:val="62704008"/>
    <w:multiLevelType w:val="hybridMultilevel"/>
    <w:tmpl w:val="4E70A9EC"/>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nsid w:val="62924829"/>
    <w:multiLevelType w:val="hybridMultilevel"/>
    <w:tmpl w:val="1A6E543E"/>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63">
    <w:nsid w:val="656B0187"/>
    <w:multiLevelType w:val="hybridMultilevel"/>
    <w:tmpl w:val="BBD8F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23A600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666B6907"/>
    <w:multiLevelType w:val="hybridMultilevel"/>
    <w:tmpl w:val="EFC28B0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70878B4"/>
    <w:multiLevelType w:val="hybridMultilevel"/>
    <w:tmpl w:val="DDB29D80"/>
    <w:lvl w:ilvl="0" w:tplc="04150017">
      <w:start w:val="1"/>
      <w:numFmt w:val="lowerLetter"/>
      <w:lvlText w:val="%1)"/>
      <w:lvlJc w:val="left"/>
      <w:pPr>
        <w:ind w:left="-990" w:hanging="360"/>
      </w:pPr>
    </w:lvl>
    <w:lvl w:ilvl="1" w:tplc="04150019" w:tentative="1">
      <w:start w:val="1"/>
      <w:numFmt w:val="lowerLetter"/>
      <w:lvlText w:val="%2."/>
      <w:lvlJc w:val="left"/>
      <w:pPr>
        <w:ind w:left="-270" w:hanging="360"/>
      </w:pPr>
    </w:lvl>
    <w:lvl w:ilvl="2" w:tplc="0415001B" w:tentative="1">
      <w:start w:val="1"/>
      <w:numFmt w:val="lowerRoman"/>
      <w:lvlText w:val="%3."/>
      <w:lvlJc w:val="right"/>
      <w:pPr>
        <w:ind w:left="450" w:hanging="180"/>
      </w:pPr>
    </w:lvl>
    <w:lvl w:ilvl="3" w:tplc="0415000F" w:tentative="1">
      <w:start w:val="1"/>
      <w:numFmt w:val="decimal"/>
      <w:lvlText w:val="%4."/>
      <w:lvlJc w:val="left"/>
      <w:pPr>
        <w:ind w:left="1170" w:hanging="360"/>
      </w:pPr>
    </w:lvl>
    <w:lvl w:ilvl="4" w:tplc="04150019" w:tentative="1">
      <w:start w:val="1"/>
      <w:numFmt w:val="lowerLetter"/>
      <w:lvlText w:val="%5."/>
      <w:lvlJc w:val="left"/>
      <w:pPr>
        <w:ind w:left="1890" w:hanging="360"/>
      </w:pPr>
    </w:lvl>
    <w:lvl w:ilvl="5" w:tplc="0415001B" w:tentative="1">
      <w:start w:val="1"/>
      <w:numFmt w:val="lowerRoman"/>
      <w:lvlText w:val="%6."/>
      <w:lvlJc w:val="right"/>
      <w:pPr>
        <w:ind w:left="2610" w:hanging="180"/>
      </w:pPr>
    </w:lvl>
    <w:lvl w:ilvl="6" w:tplc="0415000F" w:tentative="1">
      <w:start w:val="1"/>
      <w:numFmt w:val="decimal"/>
      <w:lvlText w:val="%7."/>
      <w:lvlJc w:val="left"/>
      <w:pPr>
        <w:ind w:left="3330" w:hanging="360"/>
      </w:pPr>
    </w:lvl>
    <w:lvl w:ilvl="7" w:tplc="04150019" w:tentative="1">
      <w:start w:val="1"/>
      <w:numFmt w:val="lowerLetter"/>
      <w:lvlText w:val="%8."/>
      <w:lvlJc w:val="left"/>
      <w:pPr>
        <w:ind w:left="4050" w:hanging="360"/>
      </w:pPr>
    </w:lvl>
    <w:lvl w:ilvl="8" w:tplc="0415001B" w:tentative="1">
      <w:start w:val="1"/>
      <w:numFmt w:val="lowerRoman"/>
      <w:lvlText w:val="%9."/>
      <w:lvlJc w:val="right"/>
      <w:pPr>
        <w:ind w:left="4770" w:hanging="180"/>
      </w:pPr>
    </w:lvl>
  </w:abstractNum>
  <w:abstractNum w:abstractNumId="166">
    <w:nsid w:val="67673544"/>
    <w:multiLevelType w:val="hybridMultilevel"/>
    <w:tmpl w:val="ACE8D4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nsid w:val="68956971"/>
    <w:multiLevelType w:val="hybridMultilevel"/>
    <w:tmpl w:val="CD04C578"/>
    <w:lvl w:ilvl="0" w:tplc="89AC03E6">
      <w:start w:val="1"/>
      <w:numFmt w:val="decimal"/>
      <w:lvlText w:val="%1."/>
      <w:lvlJc w:val="left"/>
      <w:pPr>
        <w:ind w:left="360" w:hanging="360"/>
      </w:pPr>
      <w:rPr>
        <w:b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69227A7A"/>
    <w:multiLevelType w:val="hybridMultilevel"/>
    <w:tmpl w:val="9204341C"/>
    <w:lvl w:ilvl="0" w:tplc="8DB4D24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9">
    <w:nsid w:val="6A5F09A1"/>
    <w:multiLevelType w:val="hybridMultilevel"/>
    <w:tmpl w:val="3D0A2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AD372A1"/>
    <w:multiLevelType w:val="singleLevel"/>
    <w:tmpl w:val="06C29898"/>
    <w:lvl w:ilvl="0">
      <w:start w:val="1"/>
      <w:numFmt w:val="decimal"/>
      <w:lvlText w:val="%1."/>
      <w:lvlJc w:val="left"/>
      <w:pPr>
        <w:ind w:left="720" w:hanging="360"/>
      </w:pPr>
      <w:rPr>
        <w:rFonts w:ascii="Tahoma" w:hAnsi="Tahoma" w:cs="Tahoma" w:hint="default"/>
        <w:b/>
      </w:rPr>
    </w:lvl>
  </w:abstractNum>
  <w:abstractNum w:abstractNumId="171">
    <w:nsid w:val="6B1A1713"/>
    <w:multiLevelType w:val="hybridMultilevel"/>
    <w:tmpl w:val="7E18CA6A"/>
    <w:lvl w:ilvl="0" w:tplc="D280261C">
      <w:start w:val="1"/>
      <w:numFmt w:val="decimal"/>
      <w:lvlText w:val="%1."/>
      <w:lvlJc w:val="left"/>
      <w:pPr>
        <w:ind w:left="360" w:hanging="360"/>
      </w:pPr>
      <w:rPr>
        <w:rFonts w:ascii="Tahoma" w:eastAsia="Times New Roman" w:hAnsi="Tahoma" w:cs="Tahoma" w:hint="default"/>
        <w:b w:val="0"/>
      </w:rPr>
    </w:lvl>
    <w:lvl w:ilvl="1" w:tplc="04150019">
      <w:start w:val="1"/>
      <w:numFmt w:val="lowerLetter"/>
      <w:lvlText w:val="%2."/>
      <w:lvlJc w:val="left"/>
      <w:pPr>
        <w:ind w:left="1080" w:hanging="360"/>
      </w:pPr>
    </w:lvl>
    <w:lvl w:ilvl="2" w:tplc="4CB41E42">
      <w:start w:val="1"/>
      <w:numFmt w:val="lowerLetter"/>
      <w:lvlText w:val="%3)"/>
      <w:lvlJc w:val="left"/>
      <w:pPr>
        <w:ind w:left="2040" w:hanging="4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6B707E97"/>
    <w:multiLevelType w:val="hybridMultilevel"/>
    <w:tmpl w:val="6EA89F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3">
    <w:nsid w:val="70887269"/>
    <w:multiLevelType w:val="hybridMultilevel"/>
    <w:tmpl w:val="D70EED58"/>
    <w:lvl w:ilvl="0" w:tplc="E4A89904">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nsid w:val="70A839F5"/>
    <w:multiLevelType w:val="multilevel"/>
    <w:tmpl w:val="31607DE8"/>
    <w:lvl w:ilvl="0">
      <w:start w:val="1"/>
      <w:numFmt w:val="decimal"/>
      <w:lvlText w:val="%1)"/>
      <w:lvlJc w:val="left"/>
      <w:pPr>
        <w:ind w:left="927" w:hanging="360"/>
      </w:pPr>
      <w:rPr>
        <w:rFonts w:cs="Times New Roman"/>
        <w:sz w:val="20"/>
        <w:szCs w:val="20"/>
      </w:rPr>
    </w:lvl>
    <w:lvl w:ilvl="1">
      <w:start w:val="1"/>
      <w:numFmt w:val="lowerLetter"/>
      <w:lvlText w:val="%2)"/>
      <w:lvlJc w:val="left"/>
      <w:pPr>
        <w:ind w:left="1429" w:hanging="360"/>
      </w:pPr>
      <w:rPr>
        <w:rFonts w:cs="Times New Roman"/>
      </w:rPr>
    </w:lvl>
    <w:lvl w:ilvl="2">
      <w:start w:val="1"/>
      <w:numFmt w:val="lowerRoman"/>
      <w:lvlText w:val="%3)"/>
      <w:lvlJc w:val="left"/>
      <w:pPr>
        <w:ind w:left="1789" w:hanging="360"/>
      </w:pPr>
      <w:rPr>
        <w:rFonts w:cs="Times New Roman"/>
      </w:rPr>
    </w:lvl>
    <w:lvl w:ilvl="3">
      <w:start w:val="1"/>
      <w:numFmt w:val="decimal"/>
      <w:lvlText w:val="(%4)"/>
      <w:lvlJc w:val="left"/>
      <w:pPr>
        <w:ind w:left="2149" w:hanging="360"/>
      </w:pPr>
      <w:rPr>
        <w:rFonts w:cs="Times New Roman"/>
      </w:rPr>
    </w:lvl>
    <w:lvl w:ilvl="4">
      <w:start w:val="1"/>
      <w:numFmt w:val="lowerLetter"/>
      <w:lvlText w:val="(%5)"/>
      <w:lvlJc w:val="left"/>
      <w:pPr>
        <w:ind w:left="2509" w:hanging="360"/>
      </w:pPr>
      <w:rPr>
        <w:rFonts w:cs="Times New Roman"/>
      </w:rPr>
    </w:lvl>
    <w:lvl w:ilvl="5">
      <w:start w:val="1"/>
      <w:numFmt w:val="lowerRoman"/>
      <w:lvlText w:val="(%6)"/>
      <w:lvlJc w:val="left"/>
      <w:pPr>
        <w:ind w:left="2869" w:hanging="360"/>
      </w:pPr>
      <w:rPr>
        <w:rFonts w:cs="Times New Roman"/>
      </w:rPr>
    </w:lvl>
    <w:lvl w:ilvl="6">
      <w:start w:val="1"/>
      <w:numFmt w:val="decimal"/>
      <w:lvlText w:val="%7."/>
      <w:lvlJc w:val="left"/>
      <w:pPr>
        <w:ind w:left="3229" w:hanging="360"/>
      </w:pPr>
      <w:rPr>
        <w:rFonts w:cs="Times New Roman"/>
      </w:rPr>
    </w:lvl>
    <w:lvl w:ilvl="7">
      <w:start w:val="1"/>
      <w:numFmt w:val="lowerLetter"/>
      <w:lvlText w:val="%8."/>
      <w:lvlJc w:val="left"/>
      <w:pPr>
        <w:ind w:left="3589" w:hanging="360"/>
      </w:pPr>
      <w:rPr>
        <w:rFonts w:cs="Times New Roman"/>
      </w:rPr>
    </w:lvl>
    <w:lvl w:ilvl="8">
      <w:start w:val="1"/>
      <w:numFmt w:val="lowerRoman"/>
      <w:lvlText w:val="%9."/>
      <w:lvlJc w:val="left"/>
      <w:pPr>
        <w:ind w:left="3949" w:hanging="360"/>
      </w:pPr>
      <w:rPr>
        <w:rFonts w:cs="Times New Roman"/>
      </w:rPr>
    </w:lvl>
  </w:abstractNum>
  <w:abstractNum w:abstractNumId="175">
    <w:nsid w:val="716871FD"/>
    <w:multiLevelType w:val="singleLevel"/>
    <w:tmpl w:val="0000004F"/>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176">
    <w:nsid w:val="75B747C9"/>
    <w:multiLevelType w:val="hybridMultilevel"/>
    <w:tmpl w:val="3C2000C6"/>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7">
    <w:nsid w:val="78AC2A25"/>
    <w:multiLevelType w:val="hybridMultilevel"/>
    <w:tmpl w:val="5B52B3FE"/>
    <w:lvl w:ilvl="0" w:tplc="C28AA90E">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8">
    <w:nsid w:val="791A2DEC"/>
    <w:multiLevelType w:val="hybridMultilevel"/>
    <w:tmpl w:val="04E4D884"/>
    <w:lvl w:ilvl="0" w:tplc="CBF62FA8">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79">
    <w:nsid w:val="7A654EA7"/>
    <w:multiLevelType w:val="hybridMultilevel"/>
    <w:tmpl w:val="1FCE9CE6"/>
    <w:lvl w:ilvl="0" w:tplc="04150011">
      <w:start w:val="1"/>
      <w:numFmt w:val="decimal"/>
      <w:lvlText w:val="%1)"/>
      <w:lvlJc w:val="left"/>
      <w:pPr>
        <w:ind w:left="-56" w:hanging="360"/>
      </w:pPr>
    </w:lvl>
    <w:lvl w:ilvl="1" w:tplc="04150019" w:tentative="1">
      <w:start w:val="1"/>
      <w:numFmt w:val="lowerLetter"/>
      <w:lvlText w:val="%2."/>
      <w:lvlJc w:val="left"/>
      <w:pPr>
        <w:ind w:left="664" w:hanging="360"/>
      </w:pPr>
    </w:lvl>
    <w:lvl w:ilvl="2" w:tplc="0415001B" w:tentative="1">
      <w:start w:val="1"/>
      <w:numFmt w:val="lowerRoman"/>
      <w:lvlText w:val="%3."/>
      <w:lvlJc w:val="right"/>
      <w:pPr>
        <w:ind w:left="1384" w:hanging="180"/>
      </w:pPr>
    </w:lvl>
    <w:lvl w:ilvl="3" w:tplc="0415000F" w:tentative="1">
      <w:start w:val="1"/>
      <w:numFmt w:val="decimal"/>
      <w:lvlText w:val="%4."/>
      <w:lvlJc w:val="left"/>
      <w:pPr>
        <w:ind w:left="2104" w:hanging="360"/>
      </w:pPr>
    </w:lvl>
    <w:lvl w:ilvl="4" w:tplc="04150019" w:tentative="1">
      <w:start w:val="1"/>
      <w:numFmt w:val="lowerLetter"/>
      <w:lvlText w:val="%5."/>
      <w:lvlJc w:val="left"/>
      <w:pPr>
        <w:ind w:left="2824" w:hanging="360"/>
      </w:pPr>
    </w:lvl>
    <w:lvl w:ilvl="5" w:tplc="0415001B" w:tentative="1">
      <w:start w:val="1"/>
      <w:numFmt w:val="lowerRoman"/>
      <w:lvlText w:val="%6."/>
      <w:lvlJc w:val="right"/>
      <w:pPr>
        <w:ind w:left="3544" w:hanging="180"/>
      </w:pPr>
    </w:lvl>
    <w:lvl w:ilvl="6" w:tplc="0415000F" w:tentative="1">
      <w:start w:val="1"/>
      <w:numFmt w:val="decimal"/>
      <w:lvlText w:val="%7."/>
      <w:lvlJc w:val="left"/>
      <w:pPr>
        <w:ind w:left="4264" w:hanging="360"/>
      </w:pPr>
    </w:lvl>
    <w:lvl w:ilvl="7" w:tplc="04150019" w:tentative="1">
      <w:start w:val="1"/>
      <w:numFmt w:val="lowerLetter"/>
      <w:lvlText w:val="%8."/>
      <w:lvlJc w:val="left"/>
      <w:pPr>
        <w:ind w:left="4984" w:hanging="360"/>
      </w:pPr>
    </w:lvl>
    <w:lvl w:ilvl="8" w:tplc="0415001B" w:tentative="1">
      <w:start w:val="1"/>
      <w:numFmt w:val="lowerRoman"/>
      <w:lvlText w:val="%9."/>
      <w:lvlJc w:val="right"/>
      <w:pPr>
        <w:ind w:left="5704" w:hanging="180"/>
      </w:pPr>
    </w:lvl>
  </w:abstractNum>
  <w:abstractNum w:abstractNumId="180">
    <w:nsid w:val="7AF3189C"/>
    <w:multiLevelType w:val="hybridMultilevel"/>
    <w:tmpl w:val="8A126562"/>
    <w:lvl w:ilvl="0" w:tplc="EE8E7FC2">
      <w:start w:val="1"/>
      <w:numFmt w:val="decimal"/>
      <w:lvlText w:val="%1)"/>
      <w:lvlJc w:val="left"/>
      <w:pPr>
        <w:ind w:left="1069" w:hanging="360"/>
      </w:pPr>
      <w:rPr>
        <w:b w:val="0"/>
        <w:bCs/>
      </w:r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1">
    <w:nsid w:val="7BDB5CA9"/>
    <w:multiLevelType w:val="hybridMultilevel"/>
    <w:tmpl w:val="47F4AEA4"/>
    <w:lvl w:ilvl="0" w:tplc="43403BD4">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9B023768">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1"/>
  </w:num>
  <w:num w:numId="3">
    <w:abstractNumId w:val="6"/>
  </w:num>
  <w:num w:numId="4">
    <w:abstractNumId w:val="8"/>
  </w:num>
  <w:num w:numId="5">
    <w:abstractNumId w:val="9"/>
  </w:num>
  <w:num w:numId="6">
    <w:abstractNumId w:val="10"/>
  </w:num>
  <w:num w:numId="7">
    <w:abstractNumId w:val="11"/>
  </w:num>
  <w:num w:numId="8">
    <w:abstractNumId w:val="13"/>
  </w:num>
  <w:num w:numId="9">
    <w:abstractNumId w:val="16"/>
  </w:num>
  <w:num w:numId="10">
    <w:abstractNumId w:val="20"/>
  </w:num>
  <w:num w:numId="11">
    <w:abstractNumId w:val="23"/>
  </w:num>
  <w:num w:numId="12">
    <w:abstractNumId w:val="27"/>
  </w:num>
  <w:num w:numId="13">
    <w:abstractNumId w:val="29"/>
  </w:num>
  <w:num w:numId="14">
    <w:abstractNumId w:val="30"/>
  </w:num>
  <w:num w:numId="15">
    <w:abstractNumId w:val="33"/>
  </w:num>
  <w:num w:numId="16">
    <w:abstractNumId w:val="48"/>
  </w:num>
  <w:num w:numId="17">
    <w:abstractNumId w:val="52"/>
  </w:num>
  <w:num w:numId="18">
    <w:abstractNumId w:val="58"/>
  </w:num>
  <w:num w:numId="19">
    <w:abstractNumId w:val="68"/>
  </w:num>
  <w:num w:numId="20">
    <w:abstractNumId w:val="78"/>
  </w:num>
  <w:num w:numId="21">
    <w:abstractNumId w:val="80"/>
  </w:num>
  <w:num w:numId="22">
    <w:abstractNumId w:val="90"/>
  </w:num>
  <w:num w:numId="23">
    <w:abstractNumId w:val="139"/>
  </w:num>
  <w:num w:numId="24">
    <w:abstractNumId w:val="149"/>
  </w:num>
  <w:num w:numId="25">
    <w:abstractNumId w:val="165"/>
  </w:num>
  <w:num w:numId="26">
    <w:abstractNumId w:val="171"/>
  </w:num>
  <w:num w:numId="27">
    <w:abstractNumId w:val="137"/>
  </w:num>
  <w:num w:numId="28">
    <w:abstractNumId w:val="124"/>
  </w:num>
  <w:num w:numId="29">
    <w:abstractNumId w:val="99"/>
  </w:num>
  <w:num w:numId="30">
    <w:abstractNumId w:val="135"/>
  </w:num>
  <w:num w:numId="31">
    <w:abstractNumId w:val="107"/>
  </w:num>
  <w:num w:numId="32">
    <w:abstractNumId w:val="101"/>
  </w:num>
  <w:num w:numId="33">
    <w:abstractNumId w:val="98"/>
  </w:num>
  <w:num w:numId="34">
    <w:abstractNumId w:val="104"/>
  </w:num>
  <w:num w:numId="35">
    <w:abstractNumId w:val="145"/>
  </w:num>
  <w:num w:numId="36">
    <w:abstractNumId w:val="160"/>
  </w:num>
  <w:num w:numId="37">
    <w:abstractNumId w:val="112"/>
  </w:num>
  <w:num w:numId="38">
    <w:abstractNumId w:val="103"/>
  </w:num>
  <w:num w:numId="39">
    <w:abstractNumId w:val="170"/>
  </w:num>
  <w:num w:numId="40">
    <w:abstractNumId w:val="142"/>
  </w:num>
  <w:num w:numId="41">
    <w:abstractNumId w:val="150"/>
  </w:num>
  <w:num w:numId="42">
    <w:abstractNumId w:val="152"/>
  </w:num>
  <w:num w:numId="43">
    <w:abstractNumId w:val="130"/>
  </w:num>
  <w:num w:numId="44">
    <w:abstractNumId w:val="118"/>
  </w:num>
  <w:num w:numId="45">
    <w:abstractNumId w:val="108"/>
  </w:num>
  <w:num w:numId="46">
    <w:abstractNumId w:val="162"/>
  </w:num>
  <w:num w:numId="47">
    <w:abstractNumId w:val="127"/>
  </w:num>
  <w:num w:numId="48">
    <w:abstractNumId w:val="123"/>
  </w:num>
  <w:num w:numId="49">
    <w:abstractNumId w:val="176"/>
  </w:num>
  <w:num w:numId="50">
    <w:abstractNumId w:val="109"/>
  </w:num>
  <w:num w:numId="51">
    <w:abstractNumId w:val="161"/>
  </w:num>
  <w:num w:numId="52">
    <w:abstractNumId w:val="93"/>
  </w:num>
  <w:num w:numId="53">
    <w:abstractNumId w:val="106"/>
  </w:num>
  <w:num w:numId="54">
    <w:abstractNumId w:val="154"/>
  </w:num>
  <w:num w:numId="55">
    <w:abstractNumId w:val="94"/>
  </w:num>
  <w:num w:numId="56">
    <w:abstractNumId w:val="126"/>
  </w:num>
  <w:num w:numId="57">
    <w:abstractNumId w:val="159"/>
  </w:num>
  <w:num w:numId="58">
    <w:abstractNumId w:val="95"/>
  </w:num>
  <w:num w:numId="59">
    <w:abstractNumId w:val="168"/>
  </w:num>
  <w:num w:numId="60">
    <w:abstractNumId w:val="116"/>
  </w:num>
  <w:num w:numId="61">
    <w:abstractNumId w:val="155"/>
  </w:num>
  <w:num w:numId="62">
    <w:abstractNumId w:val="153"/>
  </w:num>
  <w:num w:numId="63">
    <w:abstractNumId w:val="147"/>
  </w:num>
  <w:num w:numId="64">
    <w:abstractNumId w:val="136"/>
  </w:num>
  <w:num w:numId="65">
    <w:abstractNumId w:val="97"/>
  </w:num>
  <w:num w:numId="66">
    <w:abstractNumId w:val="148"/>
  </w:num>
  <w:num w:numId="67">
    <w:abstractNumId w:val="177"/>
  </w:num>
  <w:num w:numId="68">
    <w:abstractNumId w:val="115"/>
  </w:num>
  <w:num w:numId="69">
    <w:abstractNumId w:val="143"/>
  </w:num>
  <w:num w:numId="70">
    <w:abstractNumId w:val="105"/>
  </w:num>
  <w:num w:numId="71">
    <w:abstractNumId w:val="175"/>
  </w:num>
  <w:num w:numId="72">
    <w:abstractNumId w:val="169"/>
  </w:num>
  <w:num w:numId="73">
    <w:abstractNumId w:val="131"/>
  </w:num>
  <w:num w:numId="74">
    <w:abstractNumId w:val="133"/>
  </w:num>
  <w:num w:numId="75">
    <w:abstractNumId w:val="91"/>
  </w:num>
  <w:num w:numId="76">
    <w:abstractNumId w:val="167"/>
  </w:num>
  <w:num w:numId="77">
    <w:abstractNumId w:val="110"/>
  </w:num>
  <w:num w:numId="78">
    <w:abstractNumId w:val="119"/>
  </w:num>
  <w:num w:numId="79">
    <w:abstractNumId w:val="92"/>
  </w:num>
  <w:num w:numId="80">
    <w:abstractNumId w:val="166"/>
  </w:num>
  <w:num w:numId="81">
    <w:abstractNumId w:val="163"/>
  </w:num>
  <w:num w:numId="82">
    <w:abstractNumId w:val="134"/>
  </w:num>
  <w:num w:numId="83">
    <w:abstractNumId w:val="138"/>
  </w:num>
  <w:num w:numId="84">
    <w:abstractNumId w:val="140"/>
  </w:num>
  <w:num w:numId="85">
    <w:abstractNumId w:val="151"/>
  </w:num>
  <w:num w:numId="86">
    <w:abstractNumId w:val="179"/>
  </w:num>
  <w:num w:numId="87">
    <w:abstractNumId w:val="100"/>
  </w:num>
  <w:num w:numId="8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8"/>
  </w:num>
  <w:num w:numId="90">
    <w:abstractNumId w:val="181"/>
  </w:num>
  <w:num w:numId="91">
    <w:abstractNumId w:val="178"/>
  </w:num>
  <w:num w:numId="92">
    <w:abstractNumId w:val="129"/>
  </w:num>
  <w:num w:numId="93">
    <w:abstractNumId w:val="111"/>
  </w:num>
  <w:num w:numId="94">
    <w:abstractNumId w:val="180"/>
  </w:num>
  <w:num w:numId="95">
    <w:abstractNumId w:val="157"/>
  </w:num>
  <w:num w:numId="96">
    <w:abstractNumId w:val="113"/>
  </w:num>
  <w:num w:numId="97">
    <w:abstractNumId w:val="117"/>
  </w:num>
  <w:num w:numId="98">
    <w:abstractNumId w:val="132"/>
  </w:num>
  <w:num w:numId="99">
    <w:abstractNumId w:val="141"/>
  </w:num>
  <w:num w:numId="100">
    <w:abstractNumId w:val="121"/>
  </w:num>
  <w:num w:numId="101">
    <w:abstractNumId w:val="158"/>
  </w:num>
  <w:num w:numId="102">
    <w:abstractNumId w:val="114"/>
  </w:num>
  <w:num w:numId="103">
    <w:abstractNumId w:val="156"/>
  </w:num>
  <w:num w:numId="104">
    <w:abstractNumId w:val="164"/>
  </w:num>
  <w:num w:numId="105">
    <w:abstractNumId w:val="173"/>
  </w:num>
  <w:num w:numId="106">
    <w:abstractNumId w:val="146"/>
  </w:num>
  <w:num w:numId="107">
    <w:abstractNumId w:val="172"/>
  </w:num>
  <w:num w:numId="108">
    <w:abstractNumId w:val="144"/>
  </w:num>
  <w:num w:numId="109">
    <w:abstractNumId w:val="102"/>
  </w:num>
  <w:num w:numId="110">
    <w:abstractNumId w:val="122"/>
  </w:num>
  <w:num w:numId="111">
    <w:abstractNumId w:val="120"/>
  </w:num>
  <w:num w:numId="112">
    <w:abstractNumId w:val="125"/>
  </w:num>
  <w:num w:numId="113">
    <w:abstractNumId w:val="96"/>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displayBackgroundShape/>
  <w:embedSystemFonts/>
  <w:proofState w:spelling="clean"/>
  <w:stylePaneFormatFilter w:val="000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19458"/>
  </w:hdrShapeDefaults>
  <w:footnotePr>
    <w:footnote w:id="-1"/>
    <w:footnote w:id="0"/>
  </w:footnotePr>
  <w:endnotePr>
    <w:endnote w:id="-1"/>
    <w:endnote w:id="0"/>
  </w:endnotePr>
  <w:compat/>
  <w:rsids>
    <w:rsidRoot w:val="00F25351"/>
    <w:rsid w:val="000021D3"/>
    <w:rsid w:val="00005609"/>
    <w:rsid w:val="000062E0"/>
    <w:rsid w:val="00006706"/>
    <w:rsid w:val="00006833"/>
    <w:rsid w:val="00006CFB"/>
    <w:rsid w:val="00010E85"/>
    <w:rsid w:val="000129A9"/>
    <w:rsid w:val="00012D56"/>
    <w:rsid w:val="00020B4A"/>
    <w:rsid w:val="000219F1"/>
    <w:rsid w:val="00021DAC"/>
    <w:rsid w:val="00023171"/>
    <w:rsid w:val="000239BF"/>
    <w:rsid w:val="00026241"/>
    <w:rsid w:val="000334A4"/>
    <w:rsid w:val="0003431D"/>
    <w:rsid w:val="00034EA3"/>
    <w:rsid w:val="0003598A"/>
    <w:rsid w:val="000362B5"/>
    <w:rsid w:val="00037B4A"/>
    <w:rsid w:val="00040582"/>
    <w:rsid w:val="00040AF0"/>
    <w:rsid w:val="00040B9C"/>
    <w:rsid w:val="00042FD4"/>
    <w:rsid w:val="000472A1"/>
    <w:rsid w:val="00047598"/>
    <w:rsid w:val="00050D3E"/>
    <w:rsid w:val="00051420"/>
    <w:rsid w:val="0005142C"/>
    <w:rsid w:val="00052108"/>
    <w:rsid w:val="00052CEE"/>
    <w:rsid w:val="00052D94"/>
    <w:rsid w:val="000532F7"/>
    <w:rsid w:val="00053586"/>
    <w:rsid w:val="000550BB"/>
    <w:rsid w:val="00060637"/>
    <w:rsid w:val="0006360D"/>
    <w:rsid w:val="00064636"/>
    <w:rsid w:val="00065CED"/>
    <w:rsid w:val="00067612"/>
    <w:rsid w:val="00067812"/>
    <w:rsid w:val="0007060B"/>
    <w:rsid w:val="00070AE0"/>
    <w:rsid w:val="00070D4B"/>
    <w:rsid w:val="000732B4"/>
    <w:rsid w:val="00074C4F"/>
    <w:rsid w:val="0008082C"/>
    <w:rsid w:val="00080981"/>
    <w:rsid w:val="00080AD1"/>
    <w:rsid w:val="00082341"/>
    <w:rsid w:val="00082C50"/>
    <w:rsid w:val="00086B52"/>
    <w:rsid w:val="00090971"/>
    <w:rsid w:val="00090A24"/>
    <w:rsid w:val="000929A1"/>
    <w:rsid w:val="000938C6"/>
    <w:rsid w:val="00095BC9"/>
    <w:rsid w:val="0009648F"/>
    <w:rsid w:val="000A07A5"/>
    <w:rsid w:val="000A0961"/>
    <w:rsid w:val="000A15CA"/>
    <w:rsid w:val="000A1E75"/>
    <w:rsid w:val="000A2C65"/>
    <w:rsid w:val="000A3EE7"/>
    <w:rsid w:val="000A3FAD"/>
    <w:rsid w:val="000A4E38"/>
    <w:rsid w:val="000A61D5"/>
    <w:rsid w:val="000A7604"/>
    <w:rsid w:val="000A76D3"/>
    <w:rsid w:val="000A7ABA"/>
    <w:rsid w:val="000B0AF5"/>
    <w:rsid w:val="000B289D"/>
    <w:rsid w:val="000B5319"/>
    <w:rsid w:val="000B71F1"/>
    <w:rsid w:val="000B7715"/>
    <w:rsid w:val="000B7822"/>
    <w:rsid w:val="000C1195"/>
    <w:rsid w:val="000C6BBC"/>
    <w:rsid w:val="000D007E"/>
    <w:rsid w:val="000D0972"/>
    <w:rsid w:val="000D0AE1"/>
    <w:rsid w:val="000D4890"/>
    <w:rsid w:val="000D7C79"/>
    <w:rsid w:val="000E18B1"/>
    <w:rsid w:val="000E1FBC"/>
    <w:rsid w:val="000E2450"/>
    <w:rsid w:val="000E5898"/>
    <w:rsid w:val="000E5B2E"/>
    <w:rsid w:val="000F1D2A"/>
    <w:rsid w:val="000F3508"/>
    <w:rsid w:val="000F36C9"/>
    <w:rsid w:val="000F3984"/>
    <w:rsid w:val="000F6B81"/>
    <w:rsid w:val="000F7A20"/>
    <w:rsid w:val="0010153F"/>
    <w:rsid w:val="00101AAD"/>
    <w:rsid w:val="00101C89"/>
    <w:rsid w:val="00102C0A"/>
    <w:rsid w:val="001036D6"/>
    <w:rsid w:val="001058D2"/>
    <w:rsid w:val="0010599A"/>
    <w:rsid w:val="00105AA9"/>
    <w:rsid w:val="00105C06"/>
    <w:rsid w:val="0011187D"/>
    <w:rsid w:val="0011193E"/>
    <w:rsid w:val="00112AFF"/>
    <w:rsid w:val="00113C93"/>
    <w:rsid w:val="00113CD9"/>
    <w:rsid w:val="00114729"/>
    <w:rsid w:val="00115007"/>
    <w:rsid w:val="001159E1"/>
    <w:rsid w:val="0011610A"/>
    <w:rsid w:val="00116A75"/>
    <w:rsid w:val="00117F33"/>
    <w:rsid w:val="001209E5"/>
    <w:rsid w:val="00120A95"/>
    <w:rsid w:val="0012241E"/>
    <w:rsid w:val="0012324A"/>
    <w:rsid w:val="00124B55"/>
    <w:rsid w:val="001267A3"/>
    <w:rsid w:val="00130464"/>
    <w:rsid w:val="00130909"/>
    <w:rsid w:val="00131FA7"/>
    <w:rsid w:val="001321E4"/>
    <w:rsid w:val="001328B9"/>
    <w:rsid w:val="00133582"/>
    <w:rsid w:val="001342A0"/>
    <w:rsid w:val="001347DE"/>
    <w:rsid w:val="00135AC6"/>
    <w:rsid w:val="0013641A"/>
    <w:rsid w:val="00141BCE"/>
    <w:rsid w:val="00141CD3"/>
    <w:rsid w:val="00143479"/>
    <w:rsid w:val="00143A43"/>
    <w:rsid w:val="001440D5"/>
    <w:rsid w:val="00145D10"/>
    <w:rsid w:val="001464F5"/>
    <w:rsid w:val="00146786"/>
    <w:rsid w:val="00147355"/>
    <w:rsid w:val="00147D71"/>
    <w:rsid w:val="00152E68"/>
    <w:rsid w:val="00153FA8"/>
    <w:rsid w:val="00155164"/>
    <w:rsid w:val="001602AB"/>
    <w:rsid w:val="0016067D"/>
    <w:rsid w:val="00160A29"/>
    <w:rsid w:val="001610F2"/>
    <w:rsid w:val="00162688"/>
    <w:rsid w:val="00162744"/>
    <w:rsid w:val="00162FCE"/>
    <w:rsid w:val="00165F62"/>
    <w:rsid w:val="0017564D"/>
    <w:rsid w:val="001759A1"/>
    <w:rsid w:val="00177185"/>
    <w:rsid w:val="001777BF"/>
    <w:rsid w:val="001778EB"/>
    <w:rsid w:val="00177E85"/>
    <w:rsid w:val="00185CAC"/>
    <w:rsid w:val="001860D6"/>
    <w:rsid w:val="00186871"/>
    <w:rsid w:val="0018792E"/>
    <w:rsid w:val="001913B0"/>
    <w:rsid w:val="0019162A"/>
    <w:rsid w:val="00195752"/>
    <w:rsid w:val="001960A0"/>
    <w:rsid w:val="00196E5B"/>
    <w:rsid w:val="001A0BB7"/>
    <w:rsid w:val="001A0DBA"/>
    <w:rsid w:val="001A1DE6"/>
    <w:rsid w:val="001A2737"/>
    <w:rsid w:val="001A2DAB"/>
    <w:rsid w:val="001A55ED"/>
    <w:rsid w:val="001A750C"/>
    <w:rsid w:val="001B0177"/>
    <w:rsid w:val="001B29D8"/>
    <w:rsid w:val="001C15F5"/>
    <w:rsid w:val="001C460D"/>
    <w:rsid w:val="001C4713"/>
    <w:rsid w:val="001D12F3"/>
    <w:rsid w:val="001D2A29"/>
    <w:rsid w:val="001D2B7C"/>
    <w:rsid w:val="001D486B"/>
    <w:rsid w:val="001D4BF1"/>
    <w:rsid w:val="001D5E04"/>
    <w:rsid w:val="001E0B04"/>
    <w:rsid w:val="001E0FAF"/>
    <w:rsid w:val="001E211F"/>
    <w:rsid w:val="001E255E"/>
    <w:rsid w:val="001E3614"/>
    <w:rsid w:val="001E41A0"/>
    <w:rsid w:val="001E4744"/>
    <w:rsid w:val="001E54D9"/>
    <w:rsid w:val="001E55C3"/>
    <w:rsid w:val="001E5D1C"/>
    <w:rsid w:val="001E657F"/>
    <w:rsid w:val="001E74A1"/>
    <w:rsid w:val="001E7DDB"/>
    <w:rsid w:val="001F0776"/>
    <w:rsid w:val="001F2A2C"/>
    <w:rsid w:val="001F48BC"/>
    <w:rsid w:val="001F5FF7"/>
    <w:rsid w:val="001F6216"/>
    <w:rsid w:val="001F78CA"/>
    <w:rsid w:val="00202DB1"/>
    <w:rsid w:val="00205C6E"/>
    <w:rsid w:val="002062BA"/>
    <w:rsid w:val="00207A5C"/>
    <w:rsid w:val="002105AF"/>
    <w:rsid w:val="00210F9E"/>
    <w:rsid w:val="00211FD0"/>
    <w:rsid w:val="002135FE"/>
    <w:rsid w:val="0021412B"/>
    <w:rsid w:val="00214499"/>
    <w:rsid w:val="00220984"/>
    <w:rsid w:val="002215A0"/>
    <w:rsid w:val="00221812"/>
    <w:rsid w:val="002225CE"/>
    <w:rsid w:val="00225733"/>
    <w:rsid w:val="0023005C"/>
    <w:rsid w:val="002310F3"/>
    <w:rsid w:val="0023114F"/>
    <w:rsid w:val="00232375"/>
    <w:rsid w:val="00232640"/>
    <w:rsid w:val="002328C2"/>
    <w:rsid w:val="0023569D"/>
    <w:rsid w:val="00235C51"/>
    <w:rsid w:val="002361ED"/>
    <w:rsid w:val="00241523"/>
    <w:rsid w:val="00241B3B"/>
    <w:rsid w:val="00242EAA"/>
    <w:rsid w:val="0024650F"/>
    <w:rsid w:val="00247554"/>
    <w:rsid w:val="00252441"/>
    <w:rsid w:val="002525CC"/>
    <w:rsid w:val="0025376C"/>
    <w:rsid w:val="00256495"/>
    <w:rsid w:val="00257502"/>
    <w:rsid w:val="002575BB"/>
    <w:rsid w:val="00261E04"/>
    <w:rsid w:val="00264BAF"/>
    <w:rsid w:val="002658CA"/>
    <w:rsid w:val="00267E18"/>
    <w:rsid w:val="002715E9"/>
    <w:rsid w:val="002766BA"/>
    <w:rsid w:val="00276BAA"/>
    <w:rsid w:val="0027781A"/>
    <w:rsid w:val="002808F0"/>
    <w:rsid w:val="00280D3C"/>
    <w:rsid w:val="00280EB8"/>
    <w:rsid w:val="00282093"/>
    <w:rsid w:val="0028261A"/>
    <w:rsid w:val="00283111"/>
    <w:rsid w:val="00283426"/>
    <w:rsid w:val="00285EF2"/>
    <w:rsid w:val="00290A72"/>
    <w:rsid w:val="00292421"/>
    <w:rsid w:val="0029256D"/>
    <w:rsid w:val="002935E9"/>
    <w:rsid w:val="00293AA1"/>
    <w:rsid w:val="00294467"/>
    <w:rsid w:val="00294C85"/>
    <w:rsid w:val="002A0450"/>
    <w:rsid w:val="002A063F"/>
    <w:rsid w:val="002A40CB"/>
    <w:rsid w:val="002A40EB"/>
    <w:rsid w:val="002A4393"/>
    <w:rsid w:val="002A45C2"/>
    <w:rsid w:val="002A460B"/>
    <w:rsid w:val="002A47F3"/>
    <w:rsid w:val="002A4927"/>
    <w:rsid w:val="002A542C"/>
    <w:rsid w:val="002A61C2"/>
    <w:rsid w:val="002A6893"/>
    <w:rsid w:val="002A7EA1"/>
    <w:rsid w:val="002B03F0"/>
    <w:rsid w:val="002B09C5"/>
    <w:rsid w:val="002B1E4A"/>
    <w:rsid w:val="002B4A83"/>
    <w:rsid w:val="002B4B61"/>
    <w:rsid w:val="002B5A53"/>
    <w:rsid w:val="002B5DBA"/>
    <w:rsid w:val="002B5DD0"/>
    <w:rsid w:val="002B694B"/>
    <w:rsid w:val="002B7242"/>
    <w:rsid w:val="002B7551"/>
    <w:rsid w:val="002B7E0F"/>
    <w:rsid w:val="002C0599"/>
    <w:rsid w:val="002C0689"/>
    <w:rsid w:val="002C06AE"/>
    <w:rsid w:val="002C1478"/>
    <w:rsid w:val="002C3E74"/>
    <w:rsid w:val="002C6800"/>
    <w:rsid w:val="002C6DA9"/>
    <w:rsid w:val="002C772F"/>
    <w:rsid w:val="002D578A"/>
    <w:rsid w:val="002E53C8"/>
    <w:rsid w:val="002E54D6"/>
    <w:rsid w:val="002E6662"/>
    <w:rsid w:val="002E73E7"/>
    <w:rsid w:val="002F03C9"/>
    <w:rsid w:val="002F111D"/>
    <w:rsid w:val="002F1426"/>
    <w:rsid w:val="002F6368"/>
    <w:rsid w:val="002F6453"/>
    <w:rsid w:val="00300152"/>
    <w:rsid w:val="0030087C"/>
    <w:rsid w:val="00300FBD"/>
    <w:rsid w:val="003022B5"/>
    <w:rsid w:val="00302635"/>
    <w:rsid w:val="00304210"/>
    <w:rsid w:val="003047D5"/>
    <w:rsid w:val="00305E09"/>
    <w:rsid w:val="003069B3"/>
    <w:rsid w:val="00310F49"/>
    <w:rsid w:val="00311775"/>
    <w:rsid w:val="003117D0"/>
    <w:rsid w:val="00313C97"/>
    <w:rsid w:val="00313ED2"/>
    <w:rsid w:val="003141D7"/>
    <w:rsid w:val="00316041"/>
    <w:rsid w:val="003176E9"/>
    <w:rsid w:val="0031795B"/>
    <w:rsid w:val="00321124"/>
    <w:rsid w:val="00321B72"/>
    <w:rsid w:val="003224C2"/>
    <w:rsid w:val="00322A9F"/>
    <w:rsid w:val="00323DB5"/>
    <w:rsid w:val="00327AA1"/>
    <w:rsid w:val="00330207"/>
    <w:rsid w:val="003304DD"/>
    <w:rsid w:val="0033250E"/>
    <w:rsid w:val="0033473F"/>
    <w:rsid w:val="00334D7C"/>
    <w:rsid w:val="003374AE"/>
    <w:rsid w:val="00340CA7"/>
    <w:rsid w:val="00340F81"/>
    <w:rsid w:val="00341FC9"/>
    <w:rsid w:val="0034275C"/>
    <w:rsid w:val="00342ED6"/>
    <w:rsid w:val="00343FB9"/>
    <w:rsid w:val="0034456A"/>
    <w:rsid w:val="00347BB1"/>
    <w:rsid w:val="00350BBA"/>
    <w:rsid w:val="003519F9"/>
    <w:rsid w:val="003526A2"/>
    <w:rsid w:val="003540AD"/>
    <w:rsid w:val="00354681"/>
    <w:rsid w:val="00357140"/>
    <w:rsid w:val="0036188A"/>
    <w:rsid w:val="00361A05"/>
    <w:rsid w:val="00364161"/>
    <w:rsid w:val="003665B7"/>
    <w:rsid w:val="00372952"/>
    <w:rsid w:val="00373A46"/>
    <w:rsid w:val="00373AC6"/>
    <w:rsid w:val="0037406E"/>
    <w:rsid w:val="00375401"/>
    <w:rsid w:val="0037589C"/>
    <w:rsid w:val="00375CC6"/>
    <w:rsid w:val="00376657"/>
    <w:rsid w:val="00377692"/>
    <w:rsid w:val="00377D66"/>
    <w:rsid w:val="00377D6D"/>
    <w:rsid w:val="00380AB6"/>
    <w:rsid w:val="00380EE6"/>
    <w:rsid w:val="003815D6"/>
    <w:rsid w:val="00382CF2"/>
    <w:rsid w:val="00382D51"/>
    <w:rsid w:val="00383C23"/>
    <w:rsid w:val="00383CB0"/>
    <w:rsid w:val="0038698B"/>
    <w:rsid w:val="003919C9"/>
    <w:rsid w:val="00392E48"/>
    <w:rsid w:val="0039313B"/>
    <w:rsid w:val="00393A98"/>
    <w:rsid w:val="00394CD8"/>
    <w:rsid w:val="003955B2"/>
    <w:rsid w:val="0039694A"/>
    <w:rsid w:val="003A11CA"/>
    <w:rsid w:val="003A2DA1"/>
    <w:rsid w:val="003A32A1"/>
    <w:rsid w:val="003A7028"/>
    <w:rsid w:val="003A70D4"/>
    <w:rsid w:val="003A736F"/>
    <w:rsid w:val="003B100C"/>
    <w:rsid w:val="003B12F9"/>
    <w:rsid w:val="003B1CC8"/>
    <w:rsid w:val="003B4DAB"/>
    <w:rsid w:val="003B60D4"/>
    <w:rsid w:val="003B62C7"/>
    <w:rsid w:val="003B64BC"/>
    <w:rsid w:val="003B7B8C"/>
    <w:rsid w:val="003B7CD2"/>
    <w:rsid w:val="003C043C"/>
    <w:rsid w:val="003C1377"/>
    <w:rsid w:val="003C25B0"/>
    <w:rsid w:val="003C2A35"/>
    <w:rsid w:val="003C4859"/>
    <w:rsid w:val="003C5E9E"/>
    <w:rsid w:val="003C7168"/>
    <w:rsid w:val="003C7E37"/>
    <w:rsid w:val="003D2CB0"/>
    <w:rsid w:val="003D3351"/>
    <w:rsid w:val="003D3AF2"/>
    <w:rsid w:val="003D4088"/>
    <w:rsid w:val="003D434C"/>
    <w:rsid w:val="003D459D"/>
    <w:rsid w:val="003D61B9"/>
    <w:rsid w:val="003D667B"/>
    <w:rsid w:val="003E2071"/>
    <w:rsid w:val="003E3BA7"/>
    <w:rsid w:val="003E43CC"/>
    <w:rsid w:val="003E56CA"/>
    <w:rsid w:val="003E5D1E"/>
    <w:rsid w:val="003E68DE"/>
    <w:rsid w:val="003F30CB"/>
    <w:rsid w:val="003F3543"/>
    <w:rsid w:val="003F40CB"/>
    <w:rsid w:val="003F50E3"/>
    <w:rsid w:val="003F54EF"/>
    <w:rsid w:val="003F6205"/>
    <w:rsid w:val="003F6AE9"/>
    <w:rsid w:val="003F6BC9"/>
    <w:rsid w:val="003F6C56"/>
    <w:rsid w:val="0040096A"/>
    <w:rsid w:val="00400E86"/>
    <w:rsid w:val="00402520"/>
    <w:rsid w:val="0040384E"/>
    <w:rsid w:val="00403F3F"/>
    <w:rsid w:val="00404B01"/>
    <w:rsid w:val="0041023F"/>
    <w:rsid w:val="004122A6"/>
    <w:rsid w:val="00417DCD"/>
    <w:rsid w:val="00420B3E"/>
    <w:rsid w:val="00422AB1"/>
    <w:rsid w:val="004253DF"/>
    <w:rsid w:val="00425CFB"/>
    <w:rsid w:val="00426713"/>
    <w:rsid w:val="004271B1"/>
    <w:rsid w:val="00427255"/>
    <w:rsid w:val="00427591"/>
    <w:rsid w:val="00427A73"/>
    <w:rsid w:val="004329FC"/>
    <w:rsid w:val="00433C9A"/>
    <w:rsid w:val="00434B8E"/>
    <w:rsid w:val="00434E53"/>
    <w:rsid w:val="00436151"/>
    <w:rsid w:val="00436796"/>
    <w:rsid w:val="004375E6"/>
    <w:rsid w:val="00440FD5"/>
    <w:rsid w:val="00441046"/>
    <w:rsid w:val="004413D8"/>
    <w:rsid w:val="00441918"/>
    <w:rsid w:val="004419F9"/>
    <w:rsid w:val="00441A80"/>
    <w:rsid w:val="004426C8"/>
    <w:rsid w:val="004429F3"/>
    <w:rsid w:val="0044304A"/>
    <w:rsid w:val="00443DA0"/>
    <w:rsid w:val="00444327"/>
    <w:rsid w:val="00444905"/>
    <w:rsid w:val="00444A0B"/>
    <w:rsid w:val="00445C11"/>
    <w:rsid w:val="00446E78"/>
    <w:rsid w:val="00447C2A"/>
    <w:rsid w:val="00447CBF"/>
    <w:rsid w:val="004508B6"/>
    <w:rsid w:val="00454F2D"/>
    <w:rsid w:val="004570ED"/>
    <w:rsid w:val="00457F12"/>
    <w:rsid w:val="004603C8"/>
    <w:rsid w:val="004615CF"/>
    <w:rsid w:val="004626FC"/>
    <w:rsid w:val="00463D84"/>
    <w:rsid w:val="00465A73"/>
    <w:rsid w:val="00467475"/>
    <w:rsid w:val="00472146"/>
    <w:rsid w:val="00472EB2"/>
    <w:rsid w:val="004733CE"/>
    <w:rsid w:val="00473F0C"/>
    <w:rsid w:val="00474E01"/>
    <w:rsid w:val="00475179"/>
    <w:rsid w:val="004772AF"/>
    <w:rsid w:val="00481592"/>
    <w:rsid w:val="00481B34"/>
    <w:rsid w:val="0048255F"/>
    <w:rsid w:val="00483C2D"/>
    <w:rsid w:val="00484789"/>
    <w:rsid w:val="004847D5"/>
    <w:rsid w:val="00485B08"/>
    <w:rsid w:val="00487277"/>
    <w:rsid w:val="004902AB"/>
    <w:rsid w:val="0049160A"/>
    <w:rsid w:val="00494391"/>
    <w:rsid w:val="004955F3"/>
    <w:rsid w:val="004959C2"/>
    <w:rsid w:val="004A052A"/>
    <w:rsid w:val="004A2206"/>
    <w:rsid w:val="004A3690"/>
    <w:rsid w:val="004A383F"/>
    <w:rsid w:val="004A4313"/>
    <w:rsid w:val="004A530A"/>
    <w:rsid w:val="004A5F66"/>
    <w:rsid w:val="004A64D0"/>
    <w:rsid w:val="004A6ED7"/>
    <w:rsid w:val="004A7131"/>
    <w:rsid w:val="004A7335"/>
    <w:rsid w:val="004A785D"/>
    <w:rsid w:val="004B038B"/>
    <w:rsid w:val="004B4C95"/>
    <w:rsid w:val="004B6D74"/>
    <w:rsid w:val="004B7A43"/>
    <w:rsid w:val="004B7E1D"/>
    <w:rsid w:val="004C0530"/>
    <w:rsid w:val="004C0B59"/>
    <w:rsid w:val="004C143B"/>
    <w:rsid w:val="004C40E0"/>
    <w:rsid w:val="004C4317"/>
    <w:rsid w:val="004D00D2"/>
    <w:rsid w:val="004D0CBB"/>
    <w:rsid w:val="004D6CC1"/>
    <w:rsid w:val="004E10B5"/>
    <w:rsid w:val="004E1885"/>
    <w:rsid w:val="004E1AA6"/>
    <w:rsid w:val="004E21C2"/>
    <w:rsid w:val="004E3B34"/>
    <w:rsid w:val="004E4C52"/>
    <w:rsid w:val="004E608F"/>
    <w:rsid w:val="004E74F4"/>
    <w:rsid w:val="004E7F5F"/>
    <w:rsid w:val="004F0D18"/>
    <w:rsid w:val="004F34B6"/>
    <w:rsid w:val="004F447D"/>
    <w:rsid w:val="004F4A5F"/>
    <w:rsid w:val="004F54BC"/>
    <w:rsid w:val="004F644B"/>
    <w:rsid w:val="004F7A38"/>
    <w:rsid w:val="004F7D1D"/>
    <w:rsid w:val="004F7D3C"/>
    <w:rsid w:val="00500A32"/>
    <w:rsid w:val="00500E19"/>
    <w:rsid w:val="0050300A"/>
    <w:rsid w:val="00503246"/>
    <w:rsid w:val="00503417"/>
    <w:rsid w:val="00503FDB"/>
    <w:rsid w:val="00505ED7"/>
    <w:rsid w:val="00506846"/>
    <w:rsid w:val="00513131"/>
    <w:rsid w:val="00513445"/>
    <w:rsid w:val="00513CB1"/>
    <w:rsid w:val="00515A12"/>
    <w:rsid w:val="00516303"/>
    <w:rsid w:val="005211C9"/>
    <w:rsid w:val="00521397"/>
    <w:rsid w:val="00523769"/>
    <w:rsid w:val="00525FB4"/>
    <w:rsid w:val="00527C01"/>
    <w:rsid w:val="00530C76"/>
    <w:rsid w:val="00530DD8"/>
    <w:rsid w:val="00531422"/>
    <w:rsid w:val="005333EE"/>
    <w:rsid w:val="0053549B"/>
    <w:rsid w:val="00536E99"/>
    <w:rsid w:val="005414A0"/>
    <w:rsid w:val="00541CEF"/>
    <w:rsid w:val="00543DB6"/>
    <w:rsid w:val="00544EA2"/>
    <w:rsid w:val="00550044"/>
    <w:rsid w:val="005539CC"/>
    <w:rsid w:val="00554029"/>
    <w:rsid w:val="0056001F"/>
    <w:rsid w:val="00561905"/>
    <w:rsid w:val="00562CD1"/>
    <w:rsid w:val="00563624"/>
    <w:rsid w:val="005703B2"/>
    <w:rsid w:val="0057291F"/>
    <w:rsid w:val="0057481D"/>
    <w:rsid w:val="0057714A"/>
    <w:rsid w:val="00577407"/>
    <w:rsid w:val="0057785C"/>
    <w:rsid w:val="00577953"/>
    <w:rsid w:val="00580B12"/>
    <w:rsid w:val="0058162B"/>
    <w:rsid w:val="00582E8E"/>
    <w:rsid w:val="0058379A"/>
    <w:rsid w:val="00584093"/>
    <w:rsid w:val="005848B3"/>
    <w:rsid w:val="00585CE2"/>
    <w:rsid w:val="00586DC6"/>
    <w:rsid w:val="005876E4"/>
    <w:rsid w:val="00587BD5"/>
    <w:rsid w:val="00591805"/>
    <w:rsid w:val="00591EBA"/>
    <w:rsid w:val="005931E8"/>
    <w:rsid w:val="00593CD9"/>
    <w:rsid w:val="00594755"/>
    <w:rsid w:val="00595B21"/>
    <w:rsid w:val="00595E3A"/>
    <w:rsid w:val="005A15B3"/>
    <w:rsid w:val="005A4DBF"/>
    <w:rsid w:val="005A53D7"/>
    <w:rsid w:val="005A5677"/>
    <w:rsid w:val="005A5856"/>
    <w:rsid w:val="005A5E3C"/>
    <w:rsid w:val="005A6445"/>
    <w:rsid w:val="005B10BA"/>
    <w:rsid w:val="005B18B8"/>
    <w:rsid w:val="005B1900"/>
    <w:rsid w:val="005B25DC"/>
    <w:rsid w:val="005B3C18"/>
    <w:rsid w:val="005B5269"/>
    <w:rsid w:val="005B7489"/>
    <w:rsid w:val="005C0B0E"/>
    <w:rsid w:val="005C0FE4"/>
    <w:rsid w:val="005C11B0"/>
    <w:rsid w:val="005C16BA"/>
    <w:rsid w:val="005C2D32"/>
    <w:rsid w:val="005C4476"/>
    <w:rsid w:val="005C7881"/>
    <w:rsid w:val="005D3DC1"/>
    <w:rsid w:val="005D4D65"/>
    <w:rsid w:val="005D4F1D"/>
    <w:rsid w:val="005D51A4"/>
    <w:rsid w:val="005D63E5"/>
    <w:rsid w:val="005D6706"/>
    <w:rsid w:val="005E2F53"/>
    <w:rsid w:val="005E3DB0"/>
    <w:rsid w:val="005E5117"/>
    <w:rsid w:val="005E596C"/>
    <w:rsid w:val="005E65E7"/>
    <w:rsid w:val="005E710D"/>
    <w:rsid w:val="005E742D"/>
    <w:rsid w:val="005F1B40"/>
    <w:rsid w:val="005F3117"/>
    <w:rsid w:val="005F36B3"/>
    <w:rsid w:val="005F45E0"/>
    <w:rsid w:val="005F4987"/>
    <w:rsid w:val="005F5014"/>
    <w:rsid w:val="005F5898"/>
    <w:rsid w:val="005F5C25"/>
    <w:rsid w:val="005F6CDF"/>
    <w:rsid w:val="005F6ED1"/>
    <w:rsid w:val="005F7EEC"/>
    <w:rsid w:val="006000A9"/>
    <w:rsid w:val="006025DB"/>
    <w:rsid w:val="0060306B"/>
    <w:rsid w:val="00603290"/>
    <w:rsid w:val="00603530"/>
    <w:rsid w:val="0060375A"/>
    <w:rsid w:val="00604B23"/>
    <w:rsid w:val="00605A3E"/>
    <w:rsid w:val="00605DE1"/>
    <w:rsid w:val="0060724F"/>
    <w:rsid w:val="00607A50"/>
    <w:rsid w:val="0061005D"/>
    <w:rsid w:val="00611827"/>
    <w:rsid w:val="006130C9"/>
    <w:rsid w:val="00616E63"/>
    <w:rsid w:val="0061720E"/>
    <w:rsid w:val="006200A8"/>
    <w:rsid w:val="006203F7"/>
    <w:rsid w:val="006205C6"/>
    <w:rsid w:val="0062257E"/>
    <w:rsid w:val="00623114"/>
    <w:rsid w:val="00624188"/>
    <w:rsid w:val="006260FB"/>
    <w:rsid w:val="00630FB0"/>
    <w:rsid w:val="006318CC"/>
    <w:rsid w:val="00631BA3"/>
    <w:rsid w:val="00632F66"/>
    <w:rsid w:val="006334B2"/>
    <w:rsid w:val="0063535D"/>
    <w:rsid w:val="0063666E"/>
    <w:rsid w:val="00640163"/>
    <w:rsid w:val="0064065C"/>
    <w:rsid w:val="006412B9"/>
    <w:rsid w:val="00641322"/>
    <w:rsid w:val="006436F7"/>
    <w:rsid w:val="0064556A"/>
    <w:rsid w:val="0064722F"/>
    <w:rsid w:val="00647A30"/>
    <w:rsid w:val="00650757"/>
    <w:rsid w:val="00652D62"/>
    <w:rsid w:val="0065388A"/>
    <w:rsid w:val="006541C4"/>
    <w:rsid w:val="00654460"/>
    <w:rsid w:val="00655361"/>
    <w:rsid w:val="0065551F"/>
    <w:rsid w:val="006563CC"/>
    <w:rsid w:val="006600A7"/>
    <w:rsid w:val="006606F8"/>
    <w:rsid w:val="00660B24"/>
    <w:rsid w:val="00661D54"/>
    <w:rsid w:val="00662087"/>
    <w:rsid w:val="00670966"/>
    <w:rsid w:val="00671DE8"/>
    <w:rsid w:val="00672141"/>
    <w:rsid w:val="006724A7"/>
    <w:rsid w:val="00672A53"/>
    <w:rsid w:val="00673EF6"/>
    <w:rsid w:val="00674FB7"/>
    <w:rsid w:val="00675618"/>
    <w:rsid w:val="00675BDB"/>
    <w:rsid w:val="00680D94"/>
    <w:rsid w:val="00682F34"/>
    <w:rsid w:val="00687276"/>
    <w:rsid w:val="006876C9"/>
    <w:rsid w:val="00691079"/>
    <w:rsid w:val="006934B4"/>
    <w:rsid w:val="00694CE1"/>
    <w:rsid w:val="006A127E"/>
    <w:rsid w:val="006A1CF3"/>
    <w:rsid w:val="006A24FB"/>
    <w:rsid w:val="006A25FA"/>
    <w:rsid w:val="006A273E"/>
    <w:rsid w:val="006A35A7"/>
    <w:rsid w:val="006A4C4D"/>
    <w:rsid w:val="006A6776"/>
    <w:rsid w:val="006A6D16"/>
    <w:rsid w:val="006A74C8"/>
    <w:rsid w:val="006A7503"/>
    <w:rsid w:val="006A7C0B"/>
    <w:rsid w:val="006B3A11"/>
    <w:rsid w:val="006B5E80"/>
    <w:rsid w:val="006B6F44"/>
    <w:rsid w:val="006C0811"/>
    <w:rsid w:val="006C1EF8"/>
    <w:rsid w:val="006C221A"/>
    <w:rsid w:val="006C2A6D"/>
    <w:rsid w:val="006C569F"/>
    <w:rsid w:val="006C5CFA"/>
    <w:rsid w:val="006C6300"/>
    <w:rsid w:val="006C707D"/>
    <w:rsid w:val="006D1944"/>
    <w:rsid w:val="006D1DF4"/>
    <w:rsid w:val="006D2060"/>
    <w:rsid w:val="006D2D5D"/>
    <w:rsid w:val="006D358E"/>
    <w:rsid w:val="006D5BAD"/>
    <w:rsid w:val="006D6086"/>
    <w:rsid w:val="006D64FD"/>
    <w:rsid w:val="006D7216"/>
    <w:rsid w:val="006E00BA"/>
    <w:rsid w:val="006E186D"/>
    <w:rsid w:val="006E2FEB"/>
    <w:rsid w:val="006E45CA"/>
    <w:rsid w:val="006E4B8D"/>
    <w:rsid w:val="006E64D2"/>
    <w:rsid w:val="006E7FC3"/>
    <w:rsid w:val="006F0CD1"/>
    <w:rsid w:val="006F15BD"/>
    <w:rsid w:val="006F1B1F"/>
    <w:rsid w:val="006F3068"/>
    <w:rsid w:val="006F499B"/>
    <w:rsid w:val="006F5CB7"/>
    <w:rsid w:val="006F6133"/>
    <w:rsid w:val="006F65FF"/>
    <w:rsid w:val="006F79BF"/>
    <w:rsid w:val="006F7BD1"/>
    <w:rsid w:val="006F7F8E"/>
    <w:rsid w:val="007064EF"/>
    <w:rsid w:val="0070723E"/>
    <w:rsid w:val="00712096"/>
    <w:rsid w:val="007126D7"/>
    <w:rsid w:val="00714380"/>
    <w:rsid w:val="00714546"/>
    <w:rsid w:val="007150D6"/>
    <w:rsid w:val="00716ECB"/>
    <w:rsid w:val="0071767B"/>
    <w:rsid w:val="00720878"/>
    <w:rsid w:val="00722A62"/>
    <w:rsid w:val="00722AB0"/>
    <w:rsid w:val="00722D73"/>
    <w:rsid w:val="00726363"/>
    <w:rsid w:val="007263A1"/>
    <w:rsid w:val="0072658E"/>
    <w:rsid w:val="00726F45"/>
    <w:rsid w:val="00734672"/>
    <w:rsid w:val="007351C8"/>
    <w:rsid w:val="00735485"/>
    <w:rsid w:val="00741923"/>
    <w:rsid w:val="00742EB6"/>
    <w:rsid w:val="0074498F"/>
    <w:rsid w:val="007452B9"/>
    <w:rsid w:val="00745C19"/>
    <w:rsid w:val="00747C54"/>
    <w:rsid w:val="00750A55"/>
    <w:rsid w:val="00750F3E"/>
    <w:rsid w:val="00755495"/>
    <w:rsid w:val="00756984"/>
    <w:rsid w:val="00757BD8"/>
    <w:rsid w:val="00761285"/>
    <w:rsid w:val="0076352D"/>
    <w:rsid w:val="00764DCA"/>
    <w:rsid w:val="00767C11"/>
    <w:rsid w:val="00767EA4"/>
    <w:rsid w:val="00771170"/>
    <w:rsid w:val="00774303"/>
    <w:rsid w:val="00774834"/>
    <w:rsid w:val="0077483E"/>
    <w:rsid w:val="00774E4D"/>
    <w:rsid w:val="00775B78"/>
    <w:rsid w:val="0077651B"/>
    <w:rsid w:val="00776AC8"/>
    <w:rsid w:val="00776EF9"/>
    <w:rsid w:val="00780362"/>
    <w:rsid w:val="007806AB"/>
    <w:rsid w:val="00780BF7"/>
    <w:rsid w:val="0078112F"/>
    <w:rsid w:val="00783D80"/>
    <w:rsid w:val="007848C5"/>
    <w:rsid w:val="0078572E"/>
    <w:rsid w:val="00785A97"/>
    <w:rsid w:val="00786306"/>
    <w:rsid w:val="00786F3C"/>
    <w:rsid w:val="007874B4"/>
    <w:rsid w:val="00787FA6"/>
    <w:rsid w:val="0079088C"/>
    <w:rsid w:val="00790903"/>
    <w:rsid w:val="0079134C"/>
    <w:rsid w:val="00791558"/>
    <w:rsid w:val="00791A51"/>
    <w:rsid w:val="007932F4"/>
    <w:rsid w:val="00793552"/>
    <w:rsid w:val="007A17F8"/>
    <w:rsid w:val="007A45C6"/>
    <w:rsid w:val="007A49AB"/>
    <w:rsid w:val="007A7EFA"/>
    <w:rsid w:val="007B2A90"/>
    <w:rsid w:val="007B473A"/>
    <w:rsid w:val="007B6498"/>
    <w:rsid w:val="007B6508"/>
    <w:rsid w:val="007B7E71"/>
    <w:rsid w:val="007C2558"/>
    <w:rsid w:val="007C277C"/>
    <w:rsid w:val="007C299B"/>
    <w:rsid w:val="007C2B56"/>
    <w:rsid w:val="007C3604"/>
    <w:rsid w:val="007C3C2F"/>
    <w:rsid w:val="007C49E6"/>
    <w:rsid w:val="007C5DD6"/>
    <w:rsid w:val="007D03FD"/>
    <w:rsid w:val="007D1CC3"/>
    <w:rsid w:val="007D21DC"/>
    <w:rsid w:val="007D326F"/>
    <w:rsid w:val="007D3711"/>
    <w:rsid w:val="007D3A71"/>
    <w:rsid w:val="007D494C"/>
    <w:rsid w:val="007E00D0"/>
    <w:rsid w:val="007E1BE2"/>
    <w:rsid w:val="007E32EE"/>
    <w:rsid w:val="007E3488"/>
    <w:rsid w:val="007E390C"/>
    <w:rsid w:val="007E4DEA"/>
    <w:rsid w:val="007E520A"/>
    <w:rsid w:val="007E5452"/>
    <w:rsid w:val="007E7C53"/>
    <w:rsid w:val="007E7F09"/>
    <w:rsid w:val="007F02FD"/>
    <w:rsid w:val="007F06B2"/>
    <w:rsid w:val="007F0B36"/>
    <w:rsid w:val="007F0B44"/>
    <w:rsid w:val="007F1CA6"/>
    <w:rsid w:val="007F2625"/>
    <w:rsid w:val="007F2878"/>
    <w:rsid w:val="007F3B48"/>
    <w:rsid w:val="008013BB"/>
    <w:rsid w:val="008020B2"/>
    <w:rsid w:val="008023F1"/>
    <w:rsid w:val="0080288A"/>
    <w:rsid w:val="00804348"/>
    <w:rsid w:val="00805403"/>
    <w:rsid w:val="00807369"/>
    <w:rsid w:val="008105AC"/>
    <w:rsid w:val="00810D41"/>
    <w:rsid w:val="00811A29"/>
    <w:rsid w:val="00811CDC"/>
    <w:rsid w:val="0081257D"/>
    <w:rsid w:val="0081382D"/>
    <w:rsid w:val="00813B9B"/>
    <w:rsid w:val="00814C73"/>
    <w:rsid w:val="00817417"/>
    <w:rsid w:val="00821233"/>
    <w:rsid w:val="00821C2D"/>
    <w:rsid w:val="00821C6E"/>
    <w:rsid w:val="0082327E"/>
    <w:rsid w:val="00823520"/>
    <w:rsid w:val="00824E6D"/>
    <w:rsid w:val="0082575A"/>
    <w:rsid w:val="008269F8"/>
    <w:rsid w:val="00826C31"/>
    <w:rsid w:val="008301B2"/>
    <w:rsid w:val="008320E8"/>
    <w:rsid w:val="00832D25"/>
    <w:rsid w:val="00833A3E"/>
    <w:rsid w:val="00840C51"/>
    <w:rsid w:val="00841068"/>
    <w:rsid w:val="00842B2B"/>
    <w:rsid w:val="0084396F"/>
    <w:rsid w:val="00845001"/>
    <w:rsid w:val="0084555F"/>
    <w:rsid w:val="008478FD"/>
    <w:rsid w:val="00847A3D"/>
    <w:rsid w:val="0085016B"/>
    <w:rsid w:val="00850B05"/>
    <w:rsid w:val="00850BAB"/>
    <w:rsid w:val="00850DD6"/>
    <w:rsid w:val="00851841"/>
    <w:rsid w:val="0085284A"/>
    <w:rsid w:val="00854022"/>
    <w:rsid w:val="00855844"/>
    <w:rsid w:val="0085599C"/>
    <w:rsid w:val="0085643E"/>
    <w:rsid w:val="00860393"/>
    <w:rsid w:val="00860FBD"/>
    <w:rsid w:val="008622F3"/>
    <w:rsid w:val="00863AAF"/>
    <w:rsid w:val="008655E9"/>
    <w:rsid w:val="00866445"/>
    <w:rsid w:val="00867088"/>
    <w:rsid w:val="00870F91"/>
    <w:rsid w:val="0087141A"/>
    <w:rsid w:val="00871EB6"/>
    <w:rsid w:val="008738DB"/>
    <w:rsid w:val="00874ADC"/>
    <w:rsid w:val="00874CA2"/>
    <w:rsid w:val="00874CB1"/>
    <w:rsid w:val="008767A1"/>
    <w:rsid w:val="00876E3F"/>
    <w:rsid w:val="00880DA8"/>
    <w:rsid w:val="0088165A"/>
    <w:rsid w:val="0088173D"/>
    <w:rsid w:val="008823D5"/>
    <w:rsid w:val="00882D9B"/>
    <w:rsid w:val="00884953"/>
    <w:rsid w:val="008850A3"/>
    <w:rsid w:val="008851B1"/>
    <w:rsid w:val="00885FE6"/>
    <w:rsid w:val="008868B3"/>
    <w:rsid w:val="00887697"/>
    <w:rsid w:val="0089192E"/>
    <w:rsid w:val="00892A08"/>
    <w:rsid w:val="00894C90"/>
    <w:rsid w:val="00895ED4"/>
    <w:rsid w:val="008A22A7"/>
    <w:rsid w:val="008A2EAF"/>
    <w:rsid w:val="008A47AE"/>
    <w:rsid w:val="008A4E8E"/>
    <w:rsid w:val="008A7BFF"/>
    <w:rsid w:val="008B034A"/>
    <w:rsid w:val="008B0794"/>
    <w:rsid w:val="008B198F"/>
    <w:rsid w:val="008B3431"/>
    <w:rsid w:val="008B3960"/>
    <w:rsid w:val="008B48BF"/>
    <w:rsid w:val="008B4AC9"/>
    <w:rsid w:val="008B4F8E"/>
    <w:rsid w:val="008B5489"/>
    <w:rsid w:val="008B5BD5"/>
    <w:rsid w:val="008B5DEB"/>
    <w:rsid w:val="008B6B9B"/>
    <w:rsid w:val="008B6D4C"/>
    <w:rsid w:val="008C4A6F"/>
    <w:rsid w:val="008C5751"/>
    <w:rsid w:val="008C6B3C"/>
    <w:rsid w:val="008D1194"/>
    <w:rsid w:val="008D174C"/>
    <w:rsid w:val="008D208F"/>
    <w:rsid w:val="008D3203"/>
    <w:rsid w:val="008D39D1"/>
    <w:rsid w:val="008D5808"/>
    <w:rsid w:val="008D5DCB"/>
    <w:rsid w:val="008E1ED4"/>
    <w:rsid w:val="008E4ABE"/>
    <w:rsid w:val="008E79E7"/>
    <w:rsid w:val="008E7DD1"/>
    <w:rsid w:val="008F161E"/>
    <w:rsid w:val="008F218D"/>
    <w:rsid w:val="008F231D"/>
    <w:rsid w:val="008F61CA"/>
    <w:rsid w:val="008F697C"/>
    <w:rsid w:val="008F70C4"/>
    <w:rsid w:val="00901318"/>
    <w:rsid w:val="00901421"/>
    <w:rsid w:val="0090181B"/>
    <w:rsid w:val="0090248C"/>
    <w:rsid w:val="009027E2"/>
    <w:rsid w:val="00904404"/>
    <w:rsid w:val="00905D0F"/>
    <w:rsid w:val="00907AE0"/>
    <w:rsid w:val="00907CD8"/>
    <w:rsid w:val="00912509"/>
    <w:rsid w:val="009132E6"/>
    <w:rsid w:val="009163F9"/>
    <w:rsid w:val="009231AD"/>
    <w:rsid w:val="0092480B"/>
    <w:rsid w:val="0092509E"/>
    <w:rsid w:val="00925D22"/>
    <w:rsid w:val="00925D6A"/>
    <w:rsid w:val="0092634A"/>
    <w:rsid w:val="00931079"/>
    <w:rsid w:val="00932693"/>
    <w:rsid w:val="009356D7"/>
    <w:rsid w:val="00940A2A"/>
    <w:rsid w:val="00944212"/>
    <w:rsid w:val="0094487B"/>
    <w:rsid w:val="00944EE6"/>
    <w:rsid w:val="009455F3"/>
    <w:rsid w:val="00945E73"/>
    <w:rsid w:val="0094617A"/>
    <w:rsid w:val="0094670A"/>
    <w:rsid w:val="009476B9"/>
    <w:rsid w:val="00947C8C"/>
    <w:rsid w:val="0095089D"/>
    <w:rsid w:val="0095338A"/>
    <w:rsid w:val="00953F04"/>
    <w:rsid w:val="0095709F"/>
    <w:rsid w:val="009603CA"/>
    <w:rsid w:val="00960D21"/>
    <w:rsid w:val="009626E0"/>
    <w:rsid w:val="009629C2"/>
    <w:rsid w:val="0096357E"/>
    <w:rsid w:val="00964CA2"/>
    <w:rsid w:val="00965FDB"/>
    <w:rsid w:val="00966A1A"/>
    <w:rsid w:val="00967039"/>
    <w:rsid w:val="009672EE"/>
    <w:rsid w:val="0097031D"/>
    <w:rsid w:val="00971F0B"/>
    <w:rsid w:val="009739F8"/>
    <w:rsid w:val="0097521E"/>
    <w:rsid w:val="00975A8F"/>
    <w:rsid w:val="00976C92"/>
    <w:rsid w:val="00976DD8"/>
    <w:rsid w:val="00976F14"/>
    <w:rsid w:val="00977DA2"/>
    <w:rsid w:val="0098085D"/>
    <w:rsid w:val="00980860"/>
    <w:rsid w:val="00982405"/>
    <w:rsid w:val="00984145"/>
    <w:rsid w:val="0098589C"/>
    <w:rsid w:val="00987015"/>
    <w:rsid w:val="00987BCE"/>
    <w:rsid w:val="0099126E"/>
    <w:rsid w:val="00992A2C"/>
    <w:rsid w:val="00993432"/>
    <w:rsid w:val="009950D8"/>
    <w:rsid w:val="009957EC"/>
    <w:rsid w:val="00995A90"/>
    <w:rsid w:val="00995BB5"/>
    <w:rsid w:val="00996052"/>
    <w:rsid w:val="009969EF"/>
    <w:rsid w:val="009A06AC"/>
    <w:rsid w:val="009A199B"/>
    <w:rsid w:val="009A229F"/>
    <w:rsid w:val="009A2DEA"/>
    <w:rsid w:val="009A3C24"/>
    <w:rsid w:val="009A6F57"/>
    <w:rsid w:val="009B00AB"/>
    <w:rsid w:val="009B032E"/>
    <w:rsid w:val="009B0503"/>
    <w:rsid w:val="009B2A98"/>
    <w:rsid w:val="009B38F6"/>
    <w:rsid w:val="009B6C71"/>
    <w:rsid w:val="009B6F18"/>
    <w:rsid w:val="009C4386"/>
    <w:rsid w:val="009D33D3"/>
    <w:rsid w:val="009D49AC"/>
    <w:rsid w:val="009D665F"/>
    <w:rsid w:val="009D6689"/>
    <w:rsid w:val="009D6764"/>
    <w:rsid w:val="009D7BDD"/>
    <w:rsid w:val="009E0A81"/>
    <w:rsid w:val="009E11C9"/>
    <w:rsid w:val="009E22BE"/>
    <w:rsid w:val="009E2726"/>
    <w:rsid w:val="009E3BBE"/>
    <w:rsid w:val="009E4CA8"/>
    <w:rsid w:val="009E5B59"/>
    <w:rsid w:val="009E5B78"/>
    <w:rsid w:val="009E6948"/>
    <w:rsid w:val="009F10D2"/>
    <w:rsid w:val="009F1BC6"/>
    <w:rsid w:val="009F4A1E"/>
    <w:rsid w:val="009F65BE"/>
    <w:rsid w:val="009F6AAD"/>
    <w:rsid w:val="009F6E5F"/>
    <w:rsid w:val="00A018E2"/>
    <w:rsid w:val="00A0297A"/>
    <w:rsid w:val="00A03105"/>
    <w:rsid w:val="00A04889"/>
    <w:rsid w:val="00A1026C"/>
    <w:rsid w:val="00A1301D"/>
    <w:rsid w:val="00A142B5"/>
    <w:rsid w:val="00A15182"/>
    <w:rsid w:val="00A15204"/>
    <w:rsid w:val="00A160F9"/>
    <w:rsid w:val="00A16277"/>
    <w:rsid w:val="00A174E3"/>
    <w:rsid w:val="00A2126C"/>
    <w:rsid w:val="00A21816"/>
    <w:rsid w:val="00A22AD2"/>
    <w:rsid w:val="00A270DF"/>
    <w:rsid w:val="00A279DF"/>
    <w:rsid w:val="00A27BB6"/>
    <w:rsid w:val="00A30036"/>
    <w:rsid w:val="00A302A0"/>
    <w:rsid w:val="00A30CF6"/>
    <w:rsid w:val="00A30E19"/>
    <w:rsid w:val="00A33085"/>
    <w:rsid w:val="00A33E6D"/>
    <w:rsid w:val="00A35AA5"/>
    <w:rsid w:val="00A36197"/>
    <w:rsid w:val="00A36914"/>
    <w:rsid w:val="00A36F44"/>
    <w:rsid w:val="00A4113D"/>
    <w:rsid w:val="00A411E8"/>
    <w:rsid w:val="00A424E9"/>
    <w:rsid w:val="00A45E08"/>
    <w:rsid w:val="00A45FC4"/>
    <w:rsid w:val="00A46033"/>
    <w:rsid w:val="00A461AD"/>
    <w:rsid w:val="00A4632F"/>
    <w:rsid w:val="00A4689F"/>
    <w:rsid w:val="00A46AA3"/>
    <w:rsid w:val="00A475B5"/>
    <w:rsid w:val="00A5127D"/>
    <w:rsid w:val="00A51A14"/>
    <w:rsid w:val="00A51F79"/>
    <w:rsid w:val="00A54AEC"/>
    <w:rsid w:val="00A551C5"/>
    <w:rsid w:val="00A5583B"/>
    <w:rsid w:val="00A56A0F"/>
    <w:rsid w:val="00A60F16"/>
    <w:rsid w:val="00A61AD8"/>
    <w:rsid w:val="00A63902"/>
    <w:rsid w:val="00A64C05"/>
    <w:rsid w:val="00A67703"/>
    <w:rsid w:val="00A67FB7"/>
    <w:rsid w:val="00A70065"/>
    <w:rsid w:val="00A704CF"/>
    <w:rsid w:val="00A711C3"/>
    <w:rsid w:val="00A71D3D"/>
    <w:rsid w:val="00A72FA6"/>
    <w:rsid w:val="00A75DD3"/>
    <w:rsid w:val="00A75FC8"/>
    <w:rsid w:val="00A77E60"/>
    <w:rsid w:val="00A80D3C"/>
    <w:rsid w:val="00A82552"/>
    <w:rsid w:val="00A82F34"/>
    <w:rsid w:val="00A844E1"/>
    <w:rsid w:val="00A8635D"/>
    <w:rsid w:val="00A94E08"/>
    <w:rsid w:val="00A966FD"/>
    <w:rsid w:val="00A97088"/>
    <w:rsid w:val="00A9719D"/>
    <w:rsid w:val="00AA1FD3"/>
    <w:rsid w:val="00AA2A22"/>
    <w:rsid w:val="00AA32AE"/>
    <w:rsid w:val="00AA48AB"/>
    <w:rsid w:val="00AA5631"/>
    <w:rsid w:val="00AA58E3"/>
    <w:rsid w:val="00AA5FDF"/>
    <w:rsid w:val="00AB3003"/>
    <w:rsid w:val="00AB3B77"/>
    <w:rsid w:val="00AB53B9"/>
    <w:rsid w:val="00AB594E"/>
    <w:rsid w:val="00AB7055"/>
    <w:rsid w:val="00AB7C74"/>
    <w:rsid w:val="00AC3BFC"/>
    <w:rsid w:val="00AC4561"/>
    <w:rsid w:val="00AC5648"/>
    <w:rsid w:val="00AC5D60"/>
    <w:rsid w:val="00AC6E25"/>
    <w:rsid w:val="00AC7FEC"/>
    <w:rsid w:val="00AD1082"/>
    <w:rsid w:val="00AD2216"/>
    <w:rsid w:val="00AD2416"/>
    <w:rsid w:val="00AD3162"/>
    <w:rsid w:val="00AD4802"/>
    <w:rsid w:val="00AD6886"/>
    <w:rsid w:val="00AD68FE"/>
    <w:rsid w:val="00AD6B08"/>
    <w:rsid w:val="00AD714E"/>
    <w:rsid w:val="00AE0D85"/>
    <w:rsid w:val="00AE3B26"/>
    <w:rsid w:val="00AE6A2E"/>
    <w:rsid w:val="00AE7474"/>
    <w:rsid w:val="00AF155E"/>
    <w:rsid w:val="00AF2875"/>
    <w:rsid w:val="00AF5FBE"/>
    <w:rsid w:val="00B03B45"/>
    <w:rsid w:val="00B05BD4"/>
    <w:rsid w:val="00B06549"/>
    <w:rsid w:val="00B07622"/>
    <w:rsid w:val="00B1066A"/>
    <w:rsid w:val="00B109B3"/>
    <w:rsid w:val="00B11722"/>
    <w:rsid w:val="00B1526D"/>
    <w:rsid w:val="00B154DD"/>
    <w:rsid w:val="00B16ADE"/>
    <w:rsid w:val="00B20548"/>
    <w:rsid w:val="00B21706"/>
    <w:rsid w:val="00B262BC"/>
    <w:rsid w:val="00B263BC"/>
    <w:rsid w:val="00B31523"/>
    <w:rsid w:val="00B31E5C"/>
    <w:rsid w:val="00B3344B"/>
    <w:rsid w:val="00B33E9B"/>
    <w:rsid w:val="00B34CB7"/>
    <w:rsid w:val="00B34D64"/>
    <w:rsid w:val="00B3550D"/>
    <w:rsid w:val="00B3668B"/>
    <w:rsid w:val="00B406CE"/>
    <w:rsid w:val="00B40B62"/>
    <w:rsid w:val="00B42FA1"/>
    <w:rsid w:val="00B4343A"/>
    <w:rsid w:val="00B456E3"/>
    <w:rsid w:val="00B500E8"/>
    <w:rsid w:val="00B50ACD"/>
    <w:rsid w:val="00B51048"/>
    <w:rsid w:val="00B5127D"/>
    <w:rsid w:val="00B5146C"/>
    <w:rsid w:val="00B536A9"/>
    <w:rsid w:val="00B5449C"/>
    <w:rsid w:val="00B54999"/>
    <w:rsid w:val="00B56F98"/>
    <w:rsid w:val="00B57028"/>
    <w:rsid w:val="00B607C8"/>
    <w:rsid w:val="00B60C1A"/>
    <w:rsid w:val="00B655A8"/>
    <w:rsid w:val="00B67316"/>
    <w:rsid w:val="00B712EF"/>
    <w:rsid w:val="00B75E19"/>
    <w:rsid w:val="00B76B58"/>
    <w:rsid w:val="00B777D5"/>
    <w:rsid w:val="00B77A12"/>
    <w:rsid w:val="00B815EC"/>
    <w:rsid w:val="00B829D3"/>
    <w:rsid w:val="00B85287"/>
    <w:rsid w:val="00B936FA"/>
    <w:rsid w:val="00B9595C"/>
    <w:rsid w:val="00B97477"/>
    <w:rsid w:val="00BA0FEE"/>
    <w:rsid w:val="00BA2369"/>
    <w:rsid w:val="00BA30FE"/>
    <w:rsid w:val="00BA7016"/>
    <w:rsid w:val="00BB037E"/>
    <w:rsid w:val="00BB16F6"/>
    <w:rsid w:val="00BB2002"/>
    <w:rsid w:val="00BB2835"/>
    <w:rsid w:val="00BB3E08"/>
    <w:rsid w:val="00BB5B83"/>
    <w:rsid w:val="00BB62C9"/>
    <w:rsid w:val="00BB638B"/>
    <w:rsid w:val="00BC1171"/>
    <w:rsid w:val="00BC4314"/>
    <w:rsid w:val="00BC44F9"/>
    <w:rsid w:val="00BC4D7B"/>
    <w:rsid w:val="00BC4E96"/>
    <w:rsid w:val="00BC54A8"/>
    <w:rsid w:val="00BC5C44"/>
    <w:rsid w:val="00BD0566"/>
    <w:rsid w:val="00BD1DD7"/>
    <w:rsid w:val="00BD201D"/>
    <w:rsid w:val="00BD5482"/>
    <w:rsid w:val="00BD79D0"/>
    <w:rsid w:val="00BD7E4B"/>
    <w:rsid w:val="00BE10F6"/>
    <w:rsid w:val="00BE1C36"/>
    <w:rsid w:val="00BE4367"/>
    <w:rsid w:val="00BE43C1"/>
    <w:rsid w:val="00BE45D5"/>
    <w:rsid w:val="00BE4AB8"/>
    <w:rsid w:val="00BE61B9"/>
    <w:rsid w:val="00BE7024"/>
    <w:rsid w:val="00BF0946"/>
    <w:rsid w:val="00BF0A68"/>
    <w:rsid w:val="00BF0E62"/>
    <w:rsid w:val="00BF1D4A"/>
    <w:rsid w:val="00BF4AF3"/>
    <w:rsid w:val="00BF5DE6"/>
    <w:rsid w:val="00BF7BCB"/>
    <w:rsid w:val="00C005E8"/>
    <w:rsid w:val="00C00666"/>
    <w:rsid w:val="00C0091E"/>
    <w:rsid w:val="00C022F5"/>
    <w:rsid w:val="00C046ED"/>
    <w:rsid w:val="00C0586E"/>
    <w:rsid w:val="00C07671"/>
    <w:rsid w:val="00C07EA9"/>
    <w:rsid w:val="00C1020A"/>
    <w:rsid w:val="00C12821"/>
    <w:rsid w:val="00C135DB"/>
    <w:rsid w:val="00C138E1"/>
    <w:rsid w:val="00C13E50"/>
    <w:rsid w:val="00C14927"/>
    <w:rsid w:val="00C16844"/>
    <w:rsid w:val="00C174CF"/>
    <w:rsid w:val="00C1787F"/>
    <w:rsid w:val="00C2176B"/>
    <w:rsid w:val="00C224BE"/>
    <w:rsid w:val="00C2266A"/>
    <w:rsid w:val="00C22A38"/>
    <w:rsid w:val="00C22F78"/>
    <w:rsid w:val="00C23D4C"/>
    <w:rsid w:val="00C24836"/>
    <w:rsid w:val="00C25A18"/>
    <w:rsid w:val="00C3100A"/>
    <w:rsid w:val="00C31677"/>
    <w:rsid w:val="00C329A6"/>
    <w:rsid w:val="00C346FE"/>
    <w:rsid w:val="00C3577F"/>
    <w:rsid w:val="00C37108"/>
    <w:rsid w:val="00C37D5A"/>
    <w:rsid w:val="00C37E74"/>
    <w:rsid w:val="00C4026F"/>
    <w:rsid w:val="00C4124C"/>
    <w:rsid w:val="00C4183F"/>
    <w:rsid w:val="00C419F4"/>
    <w:rsid w:val="00C47AA7"/>
    <w:rsid w:val="00C50412"/>
    <w:rsid w:val="00C50ECF"/>
    <w:rsid w:val="00C51AA1"/>
    <w:rsid w:val="00C557C4"/>
    <w:rsid w:val="00C56333"/>
    <w:rsid w:val="00C57CFA"/>
    <w:rsid w:val="00C6111D"/>
    <w:rsid w:val="00C620B7"/>
    <w:rsid w:val="00C63D66"/>
    <w:rsid w:val="00C6407C"/>
    <w:rsid w:val="00C6449B"/>
    <w:rsid w:val="00C65289"/>
    <w:rsid w:val="00C6539B"/>
    <w:rsid w:val="00C65609"/>
    <w:rsid w:val="00C6563C"/>
    <w:rsid w:val="00C66B4B"/>
    <w:rsid w:val="00C708D2"/>
    <w:rsid w:val="00C709CC"/>
    <w:rsid w:val="00C71196"/>
    <w:rsid w:val="00C71A7C"/>
    <w:rsid w:val="00C729E4"/>
    <w:rsid w:val="00C75172"/>
    <w:rsid w:val="00C7525B"/>
    <w:rsid w:val="00C752D2"/>
    <w:rsid w:val="00C77369"/>
    <w:rsid w:val="00C80D45"/>
    <w:rsid w:val="00C82745"/>
    <w:rsid w:val="00C829BF"/>
    <w:rsid w:val="00C852B0"/>
    <w:rsid w:val="00C85458"/>
    <w:rsid w:val="00C86AC1"/>
    <w:rsid w:val="00C91796"/>
    <w:rsid w:val="00C91CAD"/>
    <w:rsid w:val="00C929F1"/>
    <w:rsid w:val="00C96E4C"/>
    <w:rsid w:val="00C97772"/>
    <w:rsid w:val="00CA0700"/>
    <w:rsid w:val="00CA29CD"/>
    <w:rsid w:val="00CA4052"/>
    <w:rsid w:val="00CA42B6"/>
    <w:rsid w:val="00CA5618"/>
    <w:rsid w:val="00CA652B"/>
    <w:rsid w:val="00CA6DCF"/>
    <w:rsid w:val="00CA6DF7"/>
    <w:rsid w:val="00CB0F56"/>
    <w:rsid w:val="00CB17C4"/>
    <w:rsid w:val="00CB293B"/>
    <w:rsid w:val="00CB2ACF"/>
    <w:rsid w:val="00CB3E09"/>
    <w:rsid w:val="00CB77F3"/>
    <w:rsid w:val="00CC0523"/>
    <w:rsid w:val="00CC3C54"/>
    <w:rsid w:val="00CD151B"/>
    <w:rsid w:val="00CD2420"/>
    <w:rsid w:val="00CD2621"/>
    <w:rsid w:val="00CD3370"/>
    <w:rsid w:val="00CD3A60"/>
    <w:rsid w:val="00CD4B01"/>
    <w:rsid w:val="00CD7738"/>
    <w:rsid w:val="00CE0FCF"/>
    <w:rsid w:val="00CE11A7"/>
    <w:rsid w:val="00CE1478"/>
    <w:rsid w:val="00CE4465"/>
    <w:rsid w:val="00CE448D"/>
    <w:rsid w:val="00CE55B5"/>
    <w:rsid w:val="00CE6176"/>
    <w:rsid w:val="00CE68E6"/>
    <w:rsid w:val="00CE6DCE"/>
    <w:rsid w:val="00CE7C9F"/>
    <w:rsid w:val="00CF0B22"/>
    <w:rsid w:val="00CF0B40"/>
    <w:rsid w:val="00CF0E47"/>
    <w:rsid w:val="00CF1012"/>
    <w:rsid w:val="00CF1330"/>
    <w:rsid w:val="00CF3F97"/>
    <w:rsid w:val="00CF455A"/>
    <w:rsid w:val="00CF45C1"/>
    <w:rsid w:val="00CF4675"/>
    <w:rsid w:val="00CF4E7D"/>
    <w:rsid w:val="00CF4E84"/>
    <w:rsid w:val="00CF5B34"/>
    <w:rsid w:val="00CF5D2E"/>
    <w:rsid w:val="00CF5F41"/>
    <w:rsid w:val="00D007EF"/>
    <w:rsid w:val="00D011E0"/>
    <w:rsid w:val="00D018AF"/>
    <w:rsid w:val="00D0299C"/>
    <w:rsid w:val="00D02A14"/>
    <w:rsid w:val="00D1007F"/>
    <w:rsid w:val="00D1250D"/>
    <w:rsid w:val="00D133DA"/>
    <w:rsid w:val="00D144A8"/>
    <w:rsid w:val="00D15138"/>
    <w:rsid w:val="00D162E7"/>
    <w:rsid w:val="00D17EE9"/>
    <w:rsid w:val="00D227FD"/>
    <w:rsid w:val="00D24ABA"/>
    <w:rsid w:val="00D25703"/>
    <w:rsid w:val="00D26361"/>
    <w:rsid w:val="00D273A1"/>
    <w:rsid w:val="00D30749"/>
    <w:rsid w:val="00D30FC2"/>
    <w:rsid w:val="00D31675"/>
    <w:rsid w:val="00D345EB"/>
    <w:rsid w:val="00D36A45"/>
    <w:rsid w:val="00D373F6"/>
    <w:rsid w:val="00D40B3A"/>
    <w:rsid w:val="00D437F4"/>
    <w:rsid w:val="00D44973"/>
    <w:rsid w:val="00D45CED"/>
    <w:rsid w:val="00D468EF"/>
    <w:rsid w:val="00D5001D"/>
    <w:rsid w:val="00D50C2C"/>
    <w:rsid w:val="00D52A3A"/>
    <w:rsid w:val="00D53414"/>
    <w:rsid w:val="00D5465E"/>
    <w:rsid w:val="00D55883"/>
    <w:rsid w:val="00D55CE2"/>
    <w:rsid w:val="00D565B5"/>
    <w:rsid w:val="00D6064D"/>
    <w:rsid w:val="00D608BF"/>
    <w:rsid w:val="00D62ACD"/>
    <w:rsid w:val="00D639BA"/>
    <w:rsid w:val="00D660F4"/>
    <w:rsid w:val="00D661F6"/>
    <w:rsid w:val="00D66681"/>
    <w:rsid w:val="00D667D7"/>
    <w:rsid w:val="00D675E1"/>
    <w:rsid w:val="00D67F9B"/>
    <w:rsid w:val="00D71066"/>
    <w:rsid w:val="00D710C9"/>
    <w:rsid w:val="00D719F4"/>
    <w:rsid w:val="00D7354F"/>
    <w:rsid w:val="00D7545A"/>
    <w:rsid w:val="00D776F2"/>
    <w:rsid w:val="00D80157"/>
    <w:rsid w:val="00D81006"/>
    <w:rsid w:val="00D81B29"/>
    <w:rsid w:val="00D83830"/>
    <w:rsid w:val="00D841B4"/>
    <w:rsid w:val="00D841D6"/>
    <w:rsid w:val="00D8759C"/>
    <w:rsid w:val="00D87B16"/>
    <w:rsid w:val="00D908F0"/>
    <w:rsid w:val="00D92C2C"/>
    <w:rsid w:val="00D93754"/>
    <w:rsid w:val="00D94DE9"/>
    <w:rsid w:val="00D96202"/>
    <w:rsid w:val="00D96808"/>
    <w:rsid w:val="00D96E05"/>
    <w:rsid w:val="00D96FBA"/>
    <w:rsid w:val="00D97D75"/>
    <w:rsid w:val="00DA00F6"/>
    <w:rsid w:val="00DA25AD"/>
    <w:rsid w:val="00DA25EE"/>
    <w:rsid w:val="00DA47F5"/>
    <w:rsid w:val="00DA66CD"/>
    <w:rsid w:val="00DA6831"/>
    <w:rsid w:val="00DA6EFB"/>
    <w:rsid w:val="00DB003F"/>
    <w:rsid w:val="00DB0EC5"/>
    <w:rsid w:val="00DB2A5A"/>
    <w:rsid w:val="00DB3793"/>
    <w:rsid w:val="00DB63BC"/>
    <w:rsid w:val="00DB6E25"/>
    <w:rsid w:val="00DB724D"/>
    <w:rsid w:val="00DC0136"/>
    <w:rsid w:val="00DC1FEB"/>
    <w:rsid w:val="00DC2073"/>
    <w:rsid w:val="00DC20B3"/>
    <w:rsid w:val="00DC5230"/>
    <w:rsid w:val="00DC540F"/>
    <w:rsid w:val="00DC5BB5"/>
    <w:rsid w:val="00DC61B6"/>
    <w:rsid w:val="00DD00FF"/>
    <w:rsid w:val="00DD2600"/>
    <w:rsid w:val="00DD3000"/>
    <w:rsid w:val="00DD38A8"/>
    <w:rsid w:val="00DD4583"/>
    <w:rsid w:val="00DD5CC0"/>
    <w:rsid w:val="00DE202F"/>
    <w:rsid w:val="00DE20A0"/>
    <w:rsid w:val="00DE2C99"/>
    <w:rsid w:val="00DE3B06"/>
    <w:rsid w:val="00DE4485"/>
    <w:rsid w:val="00DE4BE6"/>
    <w:rsid w:val="00DE5443"/>
    <w:rsid w:val="00DE58C0"/>
    <w:rsid w:val="00DE5FDB"/>
    <w:rsid w:val="00DE6657"/>
    <w:rsid w:val="00DE6B35"/>
    <w:rsid w:val="00DE6EB7"/>
    <w:rsid w:val="00DE762D"/>
    <w:rsid w:val="00DF08E0"/>
    <w:rsid w:val="00DF2518"/>
    <w:rsid w:val="00DF2D86"/>
    <w:rsid w:val="00DF412E"/>
    <w:rsid w:val="00E006F3"/>
    <w:rsid w:val="00E05244"/>
    <w:rsid w:val="00E052DA"/>
    <w:rsid w:val="00E11D0B"/>
    <w:rsid w:val="00E128F2"/>
    <w:rsid w:val="00E12FC6"/>
    <w:rsid w:val="00E14EA0"/>
    <w:rsid w:val="00E15684"/>
    <w:rsid w:val="00E1605F"/>
    <w:rsid w:val="00E16B2C"/>
    <w:rsid w:val="00E176E8"/>
    <w:rsid w:val="00E208C9"/>
    <w:rsid w:val="00E20FE4"/>
    <w:rsid w:val="00E21352"/>
    <w:rsid w:val="00E2476C"/>
    <w:rsid w:val="00E2640B"/>
    <w:rsid w:val="00E30ED7"/>
    <w:rsid w:val="00E33B89"/>
    <w:rsid w:val="00E34D4D"/>
    <w:rsid w:val="00E34FEE"/>
    <w:rsid w:val="00E3639F"/>
    <w:rsid w:val="00E3677E"/>
    <w:rsid w:val="00E37315"/>
    <w:rsid w:val="00E37462"/>
    <w:rsid w:val="00E40793"/>
    <w:rsid w:val="00E4180D"/>
    <w:rsid w:val="00E42262"/>
    <w:rsid w:val="00E424D2"/>
    <w:rsid w:val="00E42A82"/>
    <w:rsid w:val="00E43FE8"/>
    <w:rsid w:val="00E4410C"/>
    <w:rsid w:val="00E446D6"/>
    <w:rsid w:val="00E476A6"/>
    <w:rsid w:val="00E50315"/>
    <w:rsid w:val="00E504B4"/>
    <w:rsid w:val="00E5149E"/>
    <w:rsid w:val="00E52368"/>
    <w:rsid w:val="00E5301B"/>
    <w:rsid w:val="00E54BC1"/>
    <w:rsid w:val="00E5592B"/>
    <w:rsid w:val="00E57C00"/>
    <w:rsid w:val="00E60986"/>
    <w:rsid w:val="00E615DF"/>
    <w:rsid w:val="00E61757"/>
    <w:rsid w:val="00E650F1"/>
    <w:rsid w:val="00E70AC3"/>
    <w:rsid w:val="00E7271E"/>
    <w:rsid w:val="00E7422F"/>
    <w:rsid w:val="00E7440F"/>
    <w:rsid w:val="00E75FE6"/>
    <w:rsid w:val="00E76FE6"/>
    <w:rsid w:val="00E81622"/>
    <w:rsid w:val="00E81C6A"/>
    <w:rsid w:val="00E81CBC"/>
    <w:rsid w:val="00E82D3F"/>
    <w:rsid w:val="00E87B69"/>
    <w:rsid w:val="00E87D96"/>
    <w:rsid w:val="00E924B8"/>
    <w:rsid w:val="00E926BC"/>
    <w:rsid w:val="00E948B5"/>
    <w:rsid w:val="00E95964"/>
    <w:rsid w:val="00E95ACC"/>
    <w:rsid w:val="00E95E62"/>
    <w:rsid w:val="00E96FD6"/>
    <w:rsid w:val="00EA6813"/>
    <w:rsid w:val="00EA7B3A"/>
    <w:rsid w:val="00EB23E9"/>
    <w:rsid w:val="00EB28F2"/>
    <w:rsid w:val="00EB5638"/>
    <w:rsid w:val="00EB5C78"/>
    <w:rsid w:val="00EB7BF3"/>
    <w:rsid w:val="00EC1EB9"/>
    <w:rsid w:val="00EC35B7"/>
    <w:rsid w:val="00EC4D46"/>
    <w:rsid w:val="00EC7D97"/>
    <w:rsid w:val="00ED0B58"/>
    <w:rsid w:val="00ED146F"/>
    <w:rsid w:val="00ED2B3E"/>
    <w:rsid w:val="00ED5B91"/>
    <w:rsid w:val="00ED6387"/>
    <w:rsid w:val="00ED745F"/>
    <w:rsid w:val="00ED7B47"/>
    <w:rsid w:val="00EE0F3F"/>
    <w:rsid w:val="00EE1778"/>
    <w:rsid w:val="00EE2824"/>
    <w:rsid w:val="00EE6BD9"/>
    <w:rsid w:val="00EF0176"/>
    <w:rsid w:val="00EF0CF1"/>
    <w:rsid w:val="00EF0E09"/>
    <w:rsid w:val="00EF1715"/>
    <w:rsid w:val="00EF1AE3"/>
    <w:rsid w:val="00EF1F95"/>
    <w:rsid w:val="00EF28F9"/>
    <w:rsid w:val="00EF354D"/>
    <w:rsid w:val="00EF412E"/>
    <w:rsid w:val="00EF4983"/>
    <w:rsid w:val="00EF542A"/>
    <w:rsid w:val="00EF5DFC"/>
    <w:rsid w:val="00EF7375"/>
    <w:rsid w:val="00F02B31"/>
    <w:rsid w:val="00F04A03"/>
    <w:rsid w:val="00F05226"/>
    <w:rsid w:val="00F058CD"/>
    <w:rsid w:val="00F07882"/>
    <w:rsid w:val="00F117BB"/>
    <w:rsid w:val="00F12649"/>
    <w:rsid w:val="00F12EE1"/>
    <w:rsid w:val="00F13A40"/>
    <w:rsid w:val="00F15127"/>
    <w:rsid w:val="00F1614F"/>
    <w:rsid w:val="00F16F76"/>
    <w:rsid w:val="00F17E24"/>
    <w:rsid w:val="00F21FDD"/>
    <w:rsid w:val="00F221FA"/>
    <w:rsid w:val="00F234AA"/>
    <w:rsid w:val="00F246CE"/>
    <w:rsid w:val="00F25351"/>
    <w:rsid w:val="00F26C59"/>
    <w:rsid w:val="00F3313E"/>
    <w:rsid w:val="00F339A3"/>
    <w:rsid w:val="00F33DCA"/>
    <w:rsid w:val="00F362B6"/>
    <w:rsid w:val="00F37525"/>
    <w:rsid w:val="00F411EE"/>
    <w:rsid w:val="00F424EE"/>
    <w:rsid w:val="00F43327"/>
    <w:rsid w:val="00F43F1A"/>
    <w:rsid w:val="00F45568"/>
    <w:rsid w:val="00F45895"/>
    <w:rsid w:val="00F45AD2"/>
    <w:rsid w:val="00F466E4"/>
    <w:rsid w:val="00F46B73"/>
    <w:rsid w:val="00F5052F"/>
    <w:rsid w:val="00F527A1"/>
    <w:rsid w:val="00F53382"/>
    <w:rsid w:val="00F53D97"/>
    <w:rsid w:val="00F548DB"/>
    <w:rsid w:val="00F567E6"/>
    <w:rsid w:val="00F57FCB"/>
    <w:rsid w:val="00F612A8"/>
    <w:rsid w:val="00F61BDD"/>
    <w:rsid w:val="00F633F5"/>
    <w:rsid w:val="00F67D4C"/>
    <w:rsid w:val="00F70BBB"/>
    <w:rsid w:val="00F71FB7"/>
    <w:rsid w:val="00F7265E"/>
    <w:rsid w:val="00F74D78"/>
    <w:rsid w:val="00F74F43"/>
    <w:rsid w:val="00F766A1"/>
    <w:rsid w:val="00F8009B"/>
    <w:rsid w:val="00F8257E"/>
    <w:rsid w:val="00F83EA2"/>
    <w:rsid w:val="00F83F88"/>
    <w:rsid w:val="00F840FA"/>
    <w:rsid w:val="00F84602"/>
    <w:rsid w:val="00F85169"/>
    <w:rsid w:val="00F86666"/>
    <w:rsid w:val="00F868F2"/>
    <w:rsid w:val="00F86C53"/>
    <w:rsid w:val="00F87E6C"/>
    <w:rsid w:val="00F919A5"/>
    <w:rsid w:val="00F91D1C"/>
    <w:rsid w:val="00F927BC"/>
    <w:rsid w:val="00F938AA"/>
    <w:rsid w:val="00FA2CDD"/>
    <w:rsid w:val="00FA31D9"/>
    <w:rsid w:val="00FA420F"/>
    <w:rsid w:val="00FA58ED"/>
    <w:rsid w:val="00FA629C"/>
    <w:rsid w:val="00FA7CF8"/>
    <w:rsid w:val="00FB06CF"/>
    <w:rsid w:val="00FB0862"/>
    <w:rsid w:val="00FB3CE4"/>
    <w:rsid w:val="00FC0C46"/>
    <w:rsid w:val="00FC1128"/>
    <w:rsid w:val="00FC1745"/>
    <w:rsid w:val="00FC218F"/>
    <w:rsid w:val="00FC2BA5"/>
    <w:rsid w:val="00FC2DE4"/>
    <w:rsid w:val="00FC308B"/>
    <w:rsid w:val="00FC3334"/>
    <w:rsid w:val="00FC4443"/>
    <w:rsid w:val="00FC5CA6"/>
    <w:rsid w:val="00FD152A"/>
    <w:rsid w:val="00FD37C3"/>
    <w:rsid w:val="00FD3DAF"/>
    <w:rsid w:val="00FD3DB5"/>
    <w:rsid w:val="00FD5569"/>
    <w:rsid w:val="00FD6986"/>
    <w:rsid w:val="00FE1321"/>
    <w:rsid w:val="00FE48E9"/>
    <w:rsid w:val="00FE4E2E"/>
    <w:rsid w:val="00FE53B8"/>
    <w:rsid w:val="00FE58D3"/>
    <w:rsid w:val="00FE6C78"/>
    <w:rsid w:val="00FF3721"/>
    <w:rsid w:val="00FF7A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77E"/>
    <w:pPr>
      <w:suppressAutoHyphens/>
    </w:pPr>
    <w:rPr>
      <w:lang w:eastAsia="zh-CN"/>
    </w:rPr>
  </w:style>
  <w:style w:type="paragraph" w:styleId="Nagwek1">
    <w:name w:val="heading 1"/>
    <w:basedOn w:val="Normalny"/>
    <w:next w:val="Normalny"/>
    <w:uiPriority w:val="9"/>
    <w:qFormat/>
    <w:rsid w:val="00E3677E"/>
    <w:pPr>
      <w:keepNext/>
      <w:numPr>
        <w:numId w:val="1"/>
      </w:numPr>
      <w:outlineLvl w:val="0"/>
    </w:pPr>
    <w:rPr>
      <w:b/>
    </w:rPr>
  </w:style>
  <w:style w:type="paragraph" w:styleId="Nagwek2">
    <w:name w:val="heading 2"/>
    <w:basedOn w:val="Normalny"/>
    <w:next w:val="Normalny"/>
    <w:qFormat/>
    <w:rsid w:val="00E3677E"/>
    <w:pPr>
      <w:keepNext/>
      <w:numPr>
        <w:ilvl w:val="1"/>
        <w:numId w:val="1"/>
      </w:numPr>
      <w:tabs>
        <w:tab w:val="left" w:pos="709"/>
      </w:tabs>
      <w:ind w:left="709" w:hanging="709"/>
      <w:jc w:val="center"/>
      <w:outlineLvl w:val="1"/>
    </w:pPr>
    <w:rPr>
      <w:b/>
      <w:i/>
      <w:sz w:val="32"/>
    </w:rPr>
  </w:style>
  <w:style w:type="paragraph" w:styleId="Nagwek3">
    <w:name w:val="heading 3"/>
    <w:basedOn w:val="Normalny"/>
    <w:next w:val="Normalny"/>
    <w:qFormat/>
    <w:rsid w:val="00E3677E"/>
    <w:pPr>
      <w:keepNext/>
      <w:numPr>
        <w:ilvl w:val="2"/>
        <w:numId w:val="1"/>
      </w:numPr>
      <w:tabs>
        <w:tab w:val="left" w:pos="709"/>
      </w:tabs>
      <w:ind w:left="709" w:hanging="709"/>
      <w:outlineLvl w:val="2"/>
    </w:pPr>
    <w:rPr>
      <w:sz w:val="24"/>
    </w:rPr>
  </w:style>
  <w:style w:type="paragraph" w:styleId="Nagwek4">
    <w:name w:val="heading 4"/>
    <w:basedOn w:val="Normalny"/>
    <w:next w:val="Normalny"/>
    <w:qFormat/>
    <w:rsid w:val="00E3677E"/>
    <w:pPr>
      <w:keepNext/>
      <w:numPr>
        <w:ilvl w:val="3"/>
        <w:numId w:val="1"/>
      </w:numPr>
      <w:tabs>
        <w:tab w:val="left" w:pos="709"/>
      </w:tabs>
      <w:ind w:left="709" w:hanging="709"/>
      <w:jc w:val="center"/>
      <w:outlineLvl w:val="3"/>
    </w:pPr>
    <w:rPr>
      <w:b/>
      <w:sz w:val="24"/>
    </w:rPr>
  </w:style>
  <w:style w:type="paragraph" w:styleId="Nagwek5">
    <w:name w:val="heading 5"/>
    <w:basedOn w:val="Normalny"/>
    <w:next w:val="Normalny"/>
    <w:qFormat/>
    <w:rsid w:val="00E3677E"/>
    <w:pPr>
      <w:keepNext/>
      <w:numPr>
        <w:ilvl w:val="4"/>
        <w:numId w:val="1"/>
      </w:numPr>
      <w:tabs>
        <w:tab w:val="left" w:pos="709"/>
      </w:tabs>
      <w:ind w:left="709" w:hanging="709"/>
      <w:jc w:val="center"/>
      <w:outlineLvl w:val="4"/>
    </w:pPr>
    <w:rPr>
      <w:b/>
    </w:rPr>
  </w:style>
  <w:style w:type="paragraph" w:styleId="Nagwek6">
    <w:name w:val="heading 6"/>
    <w:basedOn w:val="Normalny"/>
    <w:next w:val="Normalny"/>
    <w:qFormat/>
    <w:rsid w:val="00E3677E"/>
    <w:pPr>
      <w:keepNext/>
      <w:numPr>
        <w:ilvl w:val="5"/>
        <w:numId w:val="1"/>
      </w:numPr>
      <w:jc w:val="center"/>
      <w:outlineLvl w:val="5"/>
    </w:pPr>
    <w:rPr>
      <w:b/>
      <w:sz w:val="32"/>
    </w:rPr>
  </w:style>
  <w:style w:type="paragraph" w:styleId="Nagwek7">
    <w:name w:val="heading 7"/>
    <w:basedOn w:val="Normalny"/>
    <w:next w:val="Normalny"/>
    <w:qFormat/>
    <w:rsid w:val="00E3677E"/>
    <w:pPr>
      <w:keepNext/>
      <w:numPr>
        <w:ilvl w:val="6"/>
        <w:numId w:val="1"/>
      </w:numPr>
      <w:jc w:val="center"/>
      <w:outlineLvl w:val="6"/>
    </w:pPr>
    <w:rPr>
      <w:b/>
    </w:rPr>
  </w:style>
  <w:style w:type="paragraph" w:styleId="Nagwek8">
    <w:name w:val="heading 8"/>
    <w:basedOn w:val="Normalny"/>
    <w:next w:val="Normalny"/>
    <w:qFormat/>
    <w:rsid w:val="00E3677E"/>
    <w:pPr>
      <w:keepNext/>
      <w:numPr>
        <w:ilvl w:val="7"/>
        <w:numId w:val="1"/>
      </w:numPr>
      <w:tabs>
        <w:tab w:val="left" w:pos="709"/>
      </w:tabs>
      <w:ind w:left="709" w:hanging="709"/>
      <w:jc w:val="center"/>
      <w:outlineLvl w:val="7"/>
    </w:pPr>
    <w:rPr>
      <w:b/>
    </w:rPr>
  </w:style>
  <w:style w:type="paragraph" w:styleId="Nagwek9">
    <w:name w:val="heading 9"/>
    <w:basedOn w:val="Normalny"/>
    <w:next w:val="Normalny"/>
    <w:qFormat/>
    <w:rsid w:val="00E3677E"/>
    <w:pPr>
      <w:keepNext/>
      <w:numPr>
        <w:ilvl w:val="8"/>
        <w:numId w:val="1"/>
      </w:numPr>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3677E"/>
    <w:rPr>
      <w:rFonts w:ascii="Tahoma" w:eastAsia="Times New Roman" w:hAnsi="Tahoma" w:cs="Tahoma"/>
      <w:b w:val="0"/>
    </w:rPr>
  </w:style>
  <w:style w:type="character" w:customStyle="1" w:styleId="WW8Num1z1">
    <w:name w:val="WW8Num1z1"/>
    <w:rsid w:val="00E3677E"/>
    <w:rPr>
      <w:rFonts w:ascii="OpenSymbol" w:hAnsi="OpenSymbol" w:cs="OpenSymbol"/>
    </w:rPr>
  </w:style>
  <w:style w:type="character" w:customStyle="1" w:styleId="WW8Num1z2">
    <w:name w:val="WW8Num1z2"/>
    <w:rsid w:val="00E3677E"/>
  </w:style>
  <w:style w:type="character" w:customStyle="1" w:styleId="WW8Num1z3">
    <w:name w:val="WW8Num1z3"/>
    <w:rsid w:val="00E3677E"/>
  </w:style>
  <w:style w:type="character" w:customStyle="1" w:styleId="WW8Num1z4">
    <w:name w:val="WW8Num1z4"/>
    <w:rsid w:val="00E3677E"/>
  </w:style>
  <w:style w:type="character" w:customStyle="1" w:styleId="WW8Num1z5">
    <w:name w:val="WW8Num1z5"/>
    <w:rsid w:val="00E3677E"/>
  </w:style>
  <w:style w:type="character" w:customStyle="1" w:styleId="WW8Num1z6">
    <w:name w:val="WW8Num1z6"/>
    <w:rsid w:val="00E3677E"/>
  </w:style>
  <w:style w:type="character" w:customStyle="1" w:styleId="WW8Num1z7">
    <w:name w:val="WW8Num1z7"/>
    <w:rsid w:val="00E3677E"/>
  </w:style>
  <w:style w:type="character" w:customStyle="1" w:styleId="WW8Num1z8">
    <w:name w:val="WW8Num1z8"/>
    <w:rsid w:val="00E3677E"/>
  </w:style>
  <w:style w:type="character" w:customStyle="1" w:styleId="WW8Num2z0">
    <w:name w:val="WW8Num2z0"/>
    <w:rsid w:val="00E3677E"/>
    <w:rPr>
      <w:rFonts w:ascii="Symbol" w:hAnsi="Symbol" w:cs="Symbol"/>
      <w:color w:val="auto"/>
    </w:rPr>
  </w:style>
  <w:style w:type="character" w:customStyle="1" w:styleId="WW8Num2z1">
    <w:name w:val="WW8Num2z1"/>
    <w:rsid w:val="00E3677E"/>
    <w:rPr>
      <w:rFonts w:ascii="Tahoma" w:hAnsi="Tahoma" w:cs="Tahoma" w:hint="default"/>
      <w:b/>
      <w:sz w:val="16"/>
      <w:szCs w:val="16"/>
    </w:rPr>
  </w:style>
  <w:style w:type="character" w:customStyle="1" w:styleId="WW8Num2z2">
    <w:name w:val="WW8Num2z2"/>
    <w:rsid w:val="00E3677E"/>
    <w:rPr>
      <w:rFonts w:ascii="Wingdings" w:hAnsi="Wingdings" w:cs="Wingdings"/>
    </w:rPr>
  </w:style>
  <w:style w:type="character" w:customStyle="1" w:styleId="WW8Num2z3">
    <w:name w:val="WW8Num2z3"/>
    <w:rsid w:val="00E3677E"/>
    <w:rPr>
      <w:rFonts w:ascii="Symbol" w:hAnsi="Symbol" w:cs="Symbol"/>
    </w:rPr>
  </w:style>
  <w:style w:type="character" w:customStyle="1" w:styleId="WW8Num2z4">
    <w:name w:val="WW8Num2z4"/>
    <w:rsid w:val="00E3677E"/>
    <w:rPr>
      <w:rFonts w:ascii="Arial" w:hAnsi="Arial" w:cs="Arial" w:hint="default"/>
      <w:b w:val="0"/>
      <w:color w:val="auto"/>
      <w:sz w:val="20"/>
      <w:szCs w:val="20"/>
    </w:rPr>
  </w:style>
  <w:style w:type="character" w:customStyle="1" w:styleId="WW8Num2z5">
    <w:name w:val="WW8Num2z5"/>
    <w:rsid w:val="00E3677E"/>
  </w:style>
  <w:style w:type="character" w:customStyle="1" w:styleId="WW8Num2z6">
    <w:name w:val="WW8Num2z6"/>
    <w:rsid w:val="00E3677E"/>
    <w:rPr>
      <w:b/>
      <w:color w:val="auto"/>
    </w:rPr>
  </w:style>
  <w:style w:type="character" w:customStyle="1" w:styleId="WW8Num2z7">
    <w:name w:val="WW8Num2z7"/>
    <w:rsid w:val="00E3677E"/>
  </w:style>
  <w:style w:type="character" w:customStyle="1" w:styleId="WW8Num2z8">
    <w:name w:val="WW8Num2z8"/>
    <w:rsid w:val="00E3677E"/>
  </w:style>
  <w:style w:type="character" w:customStyle="1" w:styleId="WW8Num3z0">
    <w:name w:val="WW8Num3z0"/>
    <w:rsid w:val="00E3677E"/>
    <w:rPr>
      <w:rFonts w:ascii="Tahoma" w:hAnsi="Tahoma" w:cs="Symbol"/>
      <w:b/>
      <w:bCs/>
      <w:color w:val="auto"/>
      <w:szCs w:val="22"/>
      <w:lang w:val="pl-PL"/>
    </w:rPr>
  </w:style>
  <w:style w:type="character" w:customStyle="1" w:styleId="WW8Num4z0">
    <w:name w:val="WW8Num4z0"/>
    <w:rsid w:val="00E3677E"/>
    <w:rPr>
      <w:rFonts w:ascii="Symbol" w:hAnsi="Symbol" w:cs="Symbol"/>
      <w:color w:val="auto"/>
    </w:rPr>
  </w:style>
  <w:style w:type="character" w:customStyle="1" w:styleId="WW8Num5z0">
    <w:name w:val="WW8Num5z0"/>
    <w:rsid w:val="00E3677E"/>
    <w:rPr>
      <w:rFonts w:ascii="Arial" w:hAnsi="Arial" w:cs="Symbol"/>
      <w:color w:val="auto"/>
    </w:rPr>
  </w:style>
  <w:style w:type="character" w:customStyle="1" w:styleId="WW8Num6z0">
    <w:name w:val="WW8Num6z0"/>
    <w:rsid w:val="00E3677E"/>
    <w:rPr>
      <w:rFonts w:ascii="Symbol" w:hAnsi="Symbol" w:cs="Symbol"/>
      <w:color w:val="auto"/>
      <w:sz w:val="20"/>
      <w:szCs w:val="20"/>
    </w:rPr>
  </w:style>
  <w:style w:type="character" w:customStyle="1" w:styleId="WW8Num7z0">
    <w:name w:val="WW8Num7z0"/>
    <w:rsid w:val="00E3677E"/>
    <w:rPr>
      <w:rFonts w:ascii="Tahoma" w:hAnsi="Tahoma" w:cs="Tahoma"/>
      <w:bCs/>
    </w:rPr>
  </w:style>
  <w:style w:type="character" w:customStyle="1" w:styleId="WW8Num7z1">
    <w:name w:val="WW8Num7z1"/>
    <w:rsid w:val="00E3677E"/>
    <w:rPr>
      <w:color w:val="auto"/>
      <w:sz w:val="20"/>
      <w:szCs w:val="20"/>
    </w:rPr>
  </w:style>
  <w:style w:type="character" w:customStyle="1" w:styleId="WW8Num7z2">
    <w:name w:val="WW8Num7z2"/>
    <w:rsid w:val="00E3677E"/>
    <w:rPr>
      <w:rFonts w:ascii="Wingdings" w:hAnsi="Wingdings" w:cs="Wingdings"/>
    </w:rPr>
  </w:style>
  <w:style w:type="character" w:customStyle="1" w:styleId="WW8Num7z3">
    <w:name w:val="WW8Num7z3"/>
    <w:rsid w:val="00E3677E"/>
  </w:style>
  <w:style w:type="character" w:customStyle="1" w:styleId="WW8Num7z4">
    <w:name w:val="WW8Num7z4"/>
    <w:rsid w:val="00E3677E"/>
  </w:style>
  <w:style w:type="character" w:customStyle="1" w:styleId="WW8Num7z5">
    <w:name w:val="WW8Num7z5"/>
    <w:rsid w:val="00E3677E"/>
    <w:rPr>
      <w:rFonts w:ascii="Courier New" w:hAnsi="Courier New" w:cs="Courier New"/>
      <w:color w:val="auto"/>
    </w:rPr>
  </w:style>
  <w:style w:type="character" w:customStyle="1" w:styleId="WW8Num7z6">
    <w:name w:val="WW8Num7z6"/>
    <w:rsid w:val="00E3677E"/>
  </w:style>
  <w:style w:type="character" w:customStyle="1" w:styleId="WW8Num7z7">
    <w:name w:val="WW8Num7z7"/>
    <w:rsid w:val="00E3677E"/>
  </w:style>
  <w:style w:type="character" w:customStyle="1" w:styleId="WW8Num7z8">
    <w:name w:val="WW8Num7z8"/>
    <w:rsid w:val="00E3677E"/>
  </w:style>
  <w:style w:type="character" w:customStyle="1" w:styleId="WW8Num8z0">
    <w:name w:val="WW8Num8z0"/>
    <w:rsid w:val="00E3677E"/>
    <w:rPr>
      <w:rFonts w:ascii="Times New Roman" w:hAnsi="Times New Roman" w:cs="Tahoma"/>
      <w:sz w:val="20"/>
      <w:szCs w:val="20"/>
    </w:rPr>
  </w:style>
  <w:style w:type="character" w:customStyle="1" w:styleId="WW8Num8z1">
    <w:name w:val="WW8Num8z1"/>
    <w:rsid w:val="00E3677E"/>
    <w:rPr>
      <w:rFonts w:ascii="Tahoma" w:hAnsi="Tahoma" w:cs="Tahoma" w:hint="default"/>
      <w:sz w:val="20"/>
      <w:szCs w:val="20"/>
    </w:rPr>
  </w:style>
  <w:style w:type="character" w:customStyle="1" w:styleId="WW8Num8z2">
    <w:name w:val="WW8Num8z2"/>
    <w:rsid w:val="00E3677E"/>
    <w:rPr>
      <w:rFonts w:ascii="Wingdings" w:hAnsi="Wingdings" w:cs="Wingdings"/>
    </w:rPr>
  </w:style>
  <w:style w:type="character" w:customStyle="1" w:styleId="WW8Num8z3">
    <w:name w:val="WW8Num8z3"/>
    <w:rsid w:val="00E3677E"/>
  </w:style>
  <w:style w:type="character" w:customStyle="1" w:styleId="WW8Num8z4">
    <w:name w:val="WW8Num8z4"/>
    <w:rsid w:val="00E3677E"/>
  </w:style>
  <w:style w:type="character" w:customStyle="1" w:styleId="WW8Num8z5">
    <w:name w:val="WW8Num8z5"/>
    <w:rsid w:val="00E3677E"/>
    <w:rPr>
      <w:rFonts w:ascii="Courier New" w:hAnsi="Courier New" w:cs="Courier New"/>
      <w:color w:val="auto"/>
    </w:rPr>
  </w:style>
  <w:style w:type="character" w:customStyle="1" w:styleId="WW8Num8z6">
    <w:name w:val="WW8Num8z6"/>
    <w:rsid w:val="00E3677E"/>
  </w:style>
  <w:style w:type="character" w:customStyle="1" w:styleId="WW8Num8z7">
    <w:name w:val="WW8Num8z7"/>
    <w:rsid w:val="00E3677E"/>
  </w:style>
  <w:style w:type="character" w:customStyle="1" w:styleId="WW8Num8z8">
    <w:name w:val="WW8Num8z8"/>
    <w:rsid w:val="00E3677E"/>
  </w:style>
  <w:style w:type="character" w:customStyle="1" w:styleId="WW8Num9z0">
    <w:name w:val="WW8Num9z0"/>
    <w:rsid w:val="00E3677E"/>
    <w:rPr>
      <w:rFonts w:ascii="Symbol" w:hAnsi="Symbol" w:cs="Symbol" w:hint="default"/>
      <w:color w:val="auto"/>
    </w:rPr>
  </w:style>
  <w:style w:type="character" w:customStyle="1" w:styleId="WW8Num9z1">
    <w:name w:val="WW8Num9z1"/>
    <w:rsid w:val="00E3677E"/>
    <w:rPr>
      <w:rFonts w:ascii="Verdana" w:hAnsi="Verdana" w:cs="Symbol"/>
      <w:color w:val="auto"/>
    </w:rPr>
  </w:style>
  <w:style w:type="character" w:customStyle="1" w:styleId="WW8Num9z2">
    <w:name w:val="WW8Num9z2"/>
    <w:rsid w:val="00E3677E"/>
    <w:rPr>
      <w:rFonts w:ascii="Courier New" w:hAnsi="Courier New" w:cs="Courier New"/>
    </w:rPr>
  </w:style>
  <w:style w:type="character" w:customStyle="1" w:styleId="WW8Num9z3">
    <w:name w:val="WW8Num9z3"/>
    <w:rsid w:val="00E3677E"/>
    <w:rPr>
      <w:rFonts w:ascii="Symbol" w:hAnsi="Symbol" w:cs="Symbol"/>
    </w:rPr>
  </w:style>
  <w:style w:type="character" w:customStyle="1" w:styleId="WW8Num9z4">
    <w:name w:val="WW8Num9z4"/>
    <w:rsid w:val="00E3677E"/>
    <w:rPr>
      <w:rFonts w:ascii="Courier New" w:hAnsi="Courier New" w:cs="Wingdings"/>
    </w:rPr>
  </w:style>
  <w:style w:type="character" w:customStyle="1" w:styleId="WW8Num9z7">
    <w:name w:val="WW8Num9z7"/>
    <w:rsid w:val="00E3677E"/>
    <w:rPr>
      <w:rFonts w:ascii="Tahoma" w:hAnsi="Tahoma" w:cs="Tahoma" w:hint="default"/>
      <w:b/>
      <w:bCs/>
    </w:rPr>
  </w:style>
  <w:style w:type="character" w:customStyle="1" w:styleId="WW8Num10z0">
    <w:name w:val="WW8Num10z0"/>
    <w:rsid w:val="00E3677E"/>
    <w:rPr>
      <w:rFonts w:ascii="Symbol" w:hAnsi="Symbol" w:cs="Symbol"/>
      <w:b/>
      <w:color w:val="auto"/>
    </w:rPr>
  </w:style>
  <w:style w:type="character" w:customStyle="1" w:styleId="WW8Num11z0">
    <w:name w:val="WW8Num11z0"/>
    <w:rsid w:val="00E3677E"/>
    <w:rPr>
      <w:rFonts w:ascii="Shruti" w:hAnsi="Shruti" w:cs="Symbol"/>
      <w:color w:val="auto"/>
    </w:rPr>
  </w:style>
  <w:style w:type="character" w:customStyle="1" w:styleId="WW8Num12z0">
    <w:name w:val="WW8Num12z0"/>
    <w:rsid w:val="00E3677E"/>
    <w:rPr>
      <w:rFonts w:ascii="Arial" w:hAnsi="Arial" w:cs="Symbol"/>
      <w:color w:val="auto"/>
      <w:lang w:val="en-US"/>
    </w:rPr>
  </w:style>
  <w:style w:type="character" w:customStyle="1" w:styleId="WW8Num13z0">
    <w:name w:val="WW8Num13z0"/>
    <w:rsid w:val="00E3677E"/>
    <w:rPr>
      <w:rFonts w:ascii="Tahoma" w:hAnsi="Tahoma" w:cs="Symbol" w:hint="default"/>
      <w:b/>
      <w:bCs/>
      <w:color w:val="auto"/>
      <w:lang w:val="en-US"/>
    </w:rPr>
  </w:style>
  <w:style w:type="character" w:customStyle="1" w:styleId="WW8Num14z0">
    <w:name w:val="WW8Num14z0"/>
    <w:rsid w:val="00E3677E"/>
    <w:rPr>
      <w:rFonts w:ascii="Symbol" w:hAnsi="Symbol" w:cs="Symbol"/>
    </w:rPr>
  </w:style>
  <w:style w:type="character" w:customStyle="1" w:styleId="WW8Num14z1">
    <w:name w:val="WW8Num14z1"/>
    <w:rsid w:val="00E3677E"/>
    <w:rPr>
      <w:rFonts w:ascii="Wingdings" w:hAnsi="Wingdings" w:cs="Wingdings"/>
    </w:rPr>
  </w:style>
  <w:style w:type="character" w:customStyle="1" w:styleId="WW8Num14z2">
    <w:name w:val="WW8Num14z2"/>
    <w:rsid w:val="00E3677E"/>
  </w:style>
  <w:style w:type="character" w:customStyle="1" w:styleId="WW8Num14z3">
    <w:name w:val="WW8Num14z3"/>
    <w:rsid w:val="00E3677E"/>
  </w:style>
  <w:style w:type="character" w:customStyle="1" w:styleId="WW8Num14z4">
    <w:name w:val="WW8Num14z4"/>
    <w:rsid w:val="00E3677E"/>
    <w:rPr>
      <w:rFonts w:ascii="Courier New" w:hAnsi="Courier New" w:cs="Wingdings"/>
    </w:rPr>
  </w:style>
  <w:style w:type="character" w:customStyle="1" w:styleId="WW8Num14z5">
    <w:name w:val="WW8Num14z5"/>
    <w:rsid w:val="00E3677E"/>
  </w:style>
  <w:style w:type="character" w:customStyle="1" w:styleId="WW8Num14z6">
    <w:name w:val="WW8Num14z6"/>
    <w:rsid w:val="00E3677E"/>
    <w:rPr>
      <w:rFonts w:ascii="Tahoma" w:hAnsi="Tahoma" w:cs="Tahoma"/>
      <w:b w:val="0"/>
      <w:sz w:val="18"/>
      <w:szCs w:val="18"/>
    </w:rPr>
  </w:style>
  <w:style w:type="character" w:customStyle="1" w:styleId="WW8Num14z7">
    <w:name w:val="WW8Num14z7"/>
    <w:rsid w:val="00E3677E"/>
  </w:style>
  <w:style w:type="character" w:customStyle="1" w:styleId="WW8Num14z8">
    <w:name w:val="WW8Num14z8"/>
    <w:rsid w:val="00E3677E"/>
  </w:style>
  <w:style w:type="character" w:customStyle="1" w:styleId="WW8Num15z0">
    <w:name w:val="WW8Num15z0"/>
    <w:rsid w:val="00E3677E"/>
    <w:rPr>
      <w:rFonts w:ascii="Symbol" w:hAnsi="Symbol" w:cs="Symbol" w:hint="default"/>
      <w:color w:val="auto"/>
      <w:sz w:val="20"/>
      <w:szCs w:val="20"/>
    </w:rPr>
  </w:style>
  <w:style w:type="character" w:customStyle="1" w:styleId="WW8Num16z0">
    <w:name w:val="WW8Num16z0"/>
    <w:rsid w:val="00E3677E"/>
    <w:rPr>
      <w:rFonts w:ascii="Symbol" w:hAnsi="Symbol" w:cs="Symbol" w:hint="default"/>
      <w:b/>
      <w:color w:val="auto"/>
      <w:sz w:val="20"/>
      <w:szCs w:val="20"/>
    </w:rPr>
  </w:style>
  <w:style w:type="character" w:customStyle="1" w:styleId="WW8Num17z0">
    <w:name w:val="WW8Num17z0"/>
    <w:rsid w:val="00E3677E"/>
    <w:rPr>
      <w:rFonts w:ascii="Symbol" w:hAnsi="Symbol" w:cs="Symbol"/>
      <w:sz w:val="10"/>
      <w:szCs w:val="10"/>
    </w:rPr>
  </w:style>
  <w:style w:type="character" w:customStyle="1" w:styleId="WW8Num18z0">
    <w:name w:val="WW8Num18z0"/>
    <w:rsid w:val="00E3677E"/>
    <w:rPr>
      <w:rFonts w:ascii="Arial" w:hAnsi="Arial" w:cs="Arial"/>
      <w:sz w:val="18"/>
    </w:rPr>
  </w:style>
  <w:style w:type="character" w:customStyle="1" w:styleId="WW8Num19z0">
    <w:name w:val="WW8Num19z0"/>
    <w:rsid w:val="00E3677E"/>
    <w:rPr>
      <w:rFonts w:ascii="Tahoma" w:hAnsi="Tahoma" w:cs="Tahoma" w:hint="default"/>
      <w:b/>
      <w:bCs/>
      <w:sz w:val="20"/>
      <w:szCs w:val="20"/>
    </w:rPr>
  </w:style>
  <w:style w:type="character" w:customStyle="1" w:styleId="WW8Num20z0">
    <w:name w:val="WW8Num20z0"/>
    <w:rsid w:val="00E3677E"/>
    <w:rPr>
      <w:rFonts w:ascii="Verdana" w:hAnsi="Verdana" w:cs="Symbol"/>
      <w:color w:val="auto"/>
    </w:rPr>
  </w:style>
  <w:style w:type="character" w:customStyle="1" w:styleId="WW8Num21z0">
    <w:name w:val="WW8Num21z0"/>
    <w:rsid w:val="00E3677E"/>
    <w:rPr>
      <w:rFonts w:ascii="Symbol" w:hAnsi="Symbol" w:cs="Symbol"/>
      <w:sz w:val="20"/>
      <w:szCs w:val="20"/>
    </w:rPr>
  </w:style>
  <w:style w:type="character" w:customStyle="1" w:styleId="WW8Num21z1">
    <w:name w:val="WW8Num21z1"/>
    <w:rsid w:val="00E3677E"/>
    <w:rPr>
      <w:rFonts w:ascii="Courier New" w:hAnsi="Courier New" w:cs="Wingdings"/>
    </w:rPr>
  </w:style>
  <w:style w:type="character" w:customStyle="1" w:styleId="WW8Num21z2">
    <w:name w:val="WW8Num21z2"/>
    <w:rsid w:val="00E3677E"/>
    <w:rPr>
      <w:rFonts w:ascii="Wingdings" w:hAnsi="Wingdings" w:cs="Wingdings"/>
    </w:rPr>
  </w:style>
  <w:style w:type="character" w:customStyle="1" w:styleId="WW8Num21z3">
    <w:name w:val="WW8Num21z3"/>
    <w:rsid w:val="00E3677E"/>
  </w:style>
  <w:style w:type="character" w:customStyle="1" w:styleId="WW8Num21z4">
    <w:name w:val="WW8Num21z4"/>
    <w:rsid w:val="00E3677E"/>
  </w:style>
  <w:style w:type="character" w:customStyle="1" w:styleId="WW8Num21z5">
    <w:name w:val="WW8Num21z5"/>
    <w:rsid w:val="00E3677E"/>
  </w:style>
  <w:style w:type="character" w:customStyle="1" w:styleId="WW8Num21z6">
    <w:name w:val="WW8Num21z6"/>
    <w:rsid w:val="00E3677E"/>
  </w:style>
  <w:style w:type="character" w:customStyle="1" w:styleId="WW8Num21z7">
    <w:name w:val="WW8Num21z7"/>
    <w:rsid w:val="00E3677E"/>
  </w:style>
  <w:style w:type="character" w:customStyle="1" w:styleId="WW8Num21z8">
    <w:name w:val="WW8Num21z8"/>
    <w:rsid w:val="00E3677E"/>
  </w:style>
  <w:style w:type="character" w:customStyle="1" w:styleId="WW8Num22z0">
    <w:name w:val="WW8Num22z0"/>
    <w:rsid w:val="00E3677E"/>
    <w:rPr>
      <w:rFonts w:ascii="Tahoma" w:hAnsi="Tahoma" w:cs="Tahoma" w:hint="default"/>
      <w:b w:val="0"/>
      <w:bCs/>
      <w:sz w:val="18"/>
      <w:szCs w:val="20"/>
    </w:rPr>
  </w:style>
  <w:style w:type="character" w:customStyle="1" w:styleId="WW8Num23z0">
    <w:name w:val="WW8Num23z0"/>
    <w:rsid w:val="00E3677E"/>
    <w:rPr>
      <w:rFonts w:ascii="Symbol" w:hAnsi="Symbol" w:cs="Arial"/>
      <w:b/>
      <w:color w:val="000000"/>
      <w:sz w:val="16"/>
      <w:szCs w:val="16"/>
      <w:lang w:val="en-US"/>
    </w:rPr>
  </w:style>
  <w:style w:type="character" w:customStyle="1" w:styleId="WW8Num24z0">
    <w:name w:val="WW8Num24z0"/>
    <w:rsid w:val="00E3677E"/>
    <w:rPr>
      <w:rFonts w:ascii="Tahoma" w:hAnsi="Tahoma" w:cs="Tahoma" w:hint="default"/>
    </w:rPr>
  </w:style>
  <w:style w:type="character" w:customStyle="1" w:styleId="WW8Num25z0">
    <w:name w:val="WW8Num25z0"/>
    <w:rsid w:val="00E3677E"/>
    <w:rPr>
      <w:rFonts w:ascii="Tahoma" w:hAnsi="Tahoma" w:cs="Tahoma" w:hint="default"/>
      <w:b/>
      <w:highlight w:val="yellow"/>
    </w:rPr>
  </w:style>
  <w:style w:type="character" w:customStyle="1" w:styleId="WW8Num26z0">
    <w:name w:val="WW8Num26z0"/>
    <w:rsid w:val="00E3677E"/>
    <w:rPr>
      <w:rFonts w:ascii="Arial" w:hAnsi="Arial" w:cs="Arial"/>
      <w:sz w:val="20"/>
      <w:szCs w:val="20"/>
    </w:rPr>
  </w:style>
  <w:style w:type="character" w:customStyle="1" w:styleId="WW8Num27z0">
    <w:name w:val="WW8Num27z0"/>
    <w:rsid w:val="00E3677E"/>
    <w:rPr>
      <w:rFonts w:ascii="Tahoma" w:hAnsi="Tahoma" w:cs="Tahoma"/>
      <w:strike w:val="0"/>
      <w:dstrike w:val="0"/>
    </w:rPr>
  </w:style>
  <w:style w:type="character" w:customStyle="1" w:styleId="WW8Num28z0">
    <w:name w:val="WW8Num28z0"/>
    <w:rsid w:val="00E3677E"/>
    <w:rPr>
      <w:rFonts w:ascii="Tahoma" w:eastAsia="Times New Roman" w:hAnsi="Tahoma" w:cs="Tahoma" w:hint="default"/>
    </w:rPr>
  </w:style>
  <w:style w:type="character" w:customStyle="1" w:styleId="WW8Num29z0">
    <w:name w:val="WW8Num29z0"/>
    <w:rsid w:val="00E3677E"/>
    <w:rPr>
      <w:rFonts w:ascii="Arial" w:hAnsi="Arial" w:cs="Arial"/>
    </w:rPr>
  </w:style>
  <w:style w:type="character" w:customStyle="1" w:styleId="WW8Num29z1">
    <w:name w:val="WW8Num29z1"/>
    <w:rsid w:val="00E3677E"/>
    <w:rPr>
      <w:rFonts w:ascii="Courier New" w:hAnsi="Courier New" w:cs="Courier New" w:hint="default"/>
    </w:rPr>
  </w:style>
  <w:style w:type="character" w:customStyle="1" w:styleId="WW8Num29z2">
    <w:name w:val="WW8Num29z2"/>
    <w:rsid w:val="00E3677E"/>
    <w:rPr>
      <w:rFonts w:ascii="Wingdings" w:hAnsi="Wingdings" w:cs="Wingdings" w:hint="default"/>
    </w:rPr>
  </w:style>
  <w:style w:type="character" w:customStyle="1" w:styleId="WW8Num29z3">
    <w:name w:val="WW8Num29z3"/>
    <w:rsid w:val="00E3677E"/>
    <w:rPr>
      <w:rFonts w:ascii="Symbol" w:hAnsi="Symbol" w:cs="Symbol"/>
      <w:szCs w:val="16"/>
    </w:rPr>
  </w:style>
  <w:style w:type="character" w:customStyle="1" w:styleId="WW8Num29z4">
    <w:name w:val="WW8Num29z4"/>
    <w:rsid w:val="00E3677E"/>
  </w:style>
  <w:style w:type="character" w:customStyle="1" w:styleId="WW8Num29z5">
    <w:name w:val="WW8Num29z5"/>
    <w:rsid w:val="00E3677E"/>
  </w:style>
  <w:style w:type="character" w:customStyle="1" w:styleId="WW8Num29z7">
    <w:name w:val="WW8Num29z7"/>
    <w:rsid w:val="00E3677E"/>
  </w:style>
  <w:style w:type="character" w:customStyle="1" w:styleId="WW8Num29z8">
    <w:name w:val="WW8Num29z8"/>
    <w:rsid w:val="00E3677E"/>
  </w:style>
  <w:style w:type="character" w:customStyle="1" w:styleId="WW8Num30z0">
    <w:name w:val="WW8Num30z0"/>
    <w:rsid w:val="00E3677E"/>
    <w:rPr>
      <w:rFonts w:ascii="Arial" w:hAnsi="Arial" w:cs="Arial"/>
      <w:sz w:val="20"/>
      <w:szCs w:val="20"/>
    </w:rPr>
  </w:style>
  <w:style w:type="character" w:customStyle="1" w:styleId="WW8Num31z0">
    <w:name w:val="WW8Num31z0"/>
    <w:rsid w:val="00E3677E"/>
    <w:rPr>
      <w:rFonts w:ascii="Tahoma" w:eastAsia="Times New Roman" w:hAnsi="Tahoma" w:cs="Tahoma" w:hint="default"/>
      <w:b/>
      <w:color w:val="auto"/>
      <w:sz w:val="20"/>
      <w:szCs w:val="20"/>
    </w:rPr>
  </w:style>
  <w:style w:type="character" w:customStyle="1" w:styleId="WW8Num32z0">
    <w:name w:val="WW8Num32z0"/>
    <w:rsid w:val="00E3677E"/>
    <w:rPr>
      <w:rFonts w:ascii="Symbol" w:hAnsi="Symbol" w:cs="Symbol" w:hint="default"/>
      <w:sz w:val="20"/>
      <w:szCs w:val="20"/>
    </w:rPr>
  </w:style>
  <w:style w:type="character" w:customStyle="1" w:styleId="WW8Num33z0">
    <w:name w:val="WW8Num33z0"/>
    <w:rsid w:val="00E3677E"/>
    <w:rPr>
      <w:rFonts w:ascii="Symbol" w:hAnsi="Symbol" w:cs="Symbol"/>
      <w:sz w:val="16"/>
      <w:szCs w:val="16"/>
    </w:rPr>
  </w:style>
  <w:style w:type="character" w:customStyle="1" w:styleId="WW8Num34z0">
    <w:name w:val="WW8Num34z0"/>
    <w:rsid w:val="00E3677E"/>
    <w:rPr>
      <w:rFonts w:ascii="Tahoma" w:hAnsi="Tahoma" w:cs="Tahoma" w:hint="default"/>
      <w:b/>
      <w:sz w:val="20"/>
      <w:szCs w:val="20"/>
    </w:rPr>
  </w:style>
  <w:style w:type="character" w:customStyle="1" w:styleId="WW8Num34z1">
    <w:name w:val="WW8Num34z1"/>
    <w:rsid w:val="00E3677E"/>
    <w:rPr>
      <w:rFonts w:ascii="Wingdings" w:hAnsi="Wingdings" w:cs="Wingdings"/>
    </w:rPr>
  </w:style>
  <w:style w:type="character" w:customStyle="1" w:styleId="WW8Num34z2">
    <w:name w:val="WW8Num34z2"/>
    <w:rsid w:val="00E3677E"/>
  </w:style>
  <w:style w:type="character" w:customStyle="1" w:styleId="WW8Num34z3">
    <w:name w:val="WW8Num34z3"/>
    <w:rsid w:val="00E3677E"/>
    <w:rPr>
      <w:rFonts w:cs="Tahoma"/>
    </w:rPr>
  </w:style>
  <w:style w:type="character" w:customStyle="1" w:styleId="WW8Num34z4">
    <w:name w:val="WW8Num34z4"/>
    <w:rsid w:val="00E3677E"/>
    <w:rPr>
      <w:rFonts w:ascii="Courier New" w:hAnsi="Courier New" w:cs="Wingdings"/>
    </w:rPr>
  </w:style>
  <w:style w:type="character" w:customStyle="1" w:styleId="WW8Num34z5">
    <w:name w:val="WW8Num34z5"/>
    <w:rsid w:val="00E3677E"/>
  </w:style>
  <w:style w:type="character" w:customStyle="1" w:styleId="WW8Num34z7">
    <w:name w:val="WW8Num34z7"/>
    <w:rsid w:val="00E3677E"/>
  </w:style>
  <w:style w:type="character" w:customStyle="1" w:styleId="WW8Num34z8">
    <w:name w:val="WW8Num34z8"/>
    <w:rsid w:val="00E3677E"/>
  </w:style>
  <w:style w:type="character" w:customStyle="1" w:styleId="WW8Num35z0">
    <w:name w:val="WW8Num35z0"/>
    <w:rsid w:val="00E3677E"/>
    <w:rPr>
      <w:rFonts w:ascii="Symbol" w:hAnsi="Symbol" w:cs="Tahoma" w:hint="default"/>
      <w:sz w:val="20"/>
      <w:szCs w:val="20"/>
    </w:rPr>
  </w:style>
  <w:style w:type="character" w:customStyle="1" w:styleId="WW8Num36z0">
    <w:name w:val="WW8Num36z0"/>
    <w:rsid w:val="00E3677E"/>
    <w:rPr>
      <w:rFonts w:hint="default"/>
      <w:b/>
      <w:bCs/>
      <w:sz w:val="20"/>
      <w:szCs w:val="20"/>
    </w:rPr>
  </w:style>
  <w:style w:type="character" w:customStyle="1" w:styleId="WW8Num36z1">
    <w:name w:val="WW8Num36z1"/>
    <w:rsid w:val="00E3677E"/>
  </w:style>
  <w:style w:type="character" w:customStyle="1" w:styleId="WW8Num36z2">
    <w:name w:val="WW8Num36z2"/>
    <w:rsid w:val="00E3677E"/>
  </w:style>
  <w:style w:type="character" w:customStyle="1" w:styleId="WW8Num36z3">
    <w:name w:val="WW8Num36z3"/>
    <w:rsid w:val="00E3677E"/>
  </w:style>
  <w:style w:type="character" w:customStyle="1" w:styleId="WW8Num36z4">
    <w:name w:val="WW8Num36z4"/>
    <w:rsid w:val="00E3677E"/>
  </w:style>
  <w:style w:type="character" w:customStyle="1" w:styleId="WW8Num36z5">
    <w:name w:val="WW8Num36z5"/>
    <w:rsid w:val="00E3677E"/>
  </w:style>
  <w:style w:type="character" w:customStyle="1" w:styleId="WW8Num36z6">
    <w:name w:val="WW8Num36z6"/>
    <w:rsid w:val="00E3677E"/>
    <w:rPr>
      <w:b/>
      <w:sz w:val="20"/>
      <w:szCs w:val="20"/>
    </w:rPr>
  </w:style>
  <w:style w:type="character" w:customStyle="1" w:styleId="WW8Num36z7">
    <w:name w:val="WW8Num36z7"/>
    <w:rsid w:val="00E3677E"/>
  </w:style>
  <w:style w:type="character" w:customStyle="1" w:styleId="WW8Num36z8">
    <w:name w:val="WW8Num36z8"/>
    <w:rsid w:val="00E3677E"/>
  </w:style>
  <w:style w:type="character" w:customStyle="1" w:styleId="WW8Num37z0">
    <w:name w:val="WW8Num37z0"/>
    <w:rsid w:val="00E3677E"/>
    <w:rPr>
      <w:rFonts w:ascii="Wingdings" w:hAnsi="Wingdings" w:cs="Wingdings"/>
    </w:rPr>
  </w:style>
  <w:style w:type="character" w:customStyle="1" w:styleId="WW8Num37z1">
    <w:name w:val="WW8Num37z1"/>
    <w:rsid w:val="00E3677E"/>
    <w:rPr>
      <w:rFonts w:ascii="Verdana" w:hAnsi="Verdana" w:cs="Verdana"/>
    </w:rPr>
  </w:style>
  <w:style w:type="character" w:customStyle="1" w:styleId="WW8Num37z2">
    <w:name w:val="WW8Num37z2"/>
    <w:rsid w:val="00E3677E"/>
    <w:rPr>
      <w:rFonts w:ascii="Courier New" w:hAnsi="Courier New" w:cs="Courier New"/>
    </w:rPr>
  </w:style>
  <w:style w:type="character" w:customStyle="1" w:styleId="WW8Num37z3">
    <w:name w:val="WW8Num37z3"/>
    <w:rsid w:val="00E3677E"/>
    <w:rPr>
      <w:rFonts w:ascii="Symbol" w:hAnsi="Symbol" w:cs="Symbol"/>
    </w:rPr>
  </w:style>
  <w:style w:type="character" w:customStyle="1" w:styleId="WW8Num37z4">
    <w:name w:val="WW8Num37z4"/>
    <w:rsid w:val="00E3677E"/>
    <w:rPr>
      <w:rFonts w:ascii="Courier New" w:hAnsi="Courier New" w:cs="Wingdings"/>
      <w:color w:val="auto"/>
    </w:rPr>
  </w:style>
  <w:style w:type="character" w:customStyle="1" w:styleId="WW8Num37z5">
    <w:name w:val="WW8Num37z5"/>
    <w:rsid w:val="00E3677E"/>
  </w:style>
  <w:style w:type="character" w:customStyle="1" w:styleId="WW8Num37z6">
    <w:name w:val="WW8Num37z6"/>
    <w:rsid w:val="00E3677E"/>
  </w:style>
  <w:style w:type="character" w:customStyle="1" w:styleId="WW8Num37z7">
    <w:name w:val="WW8Num37z7"/>
    <w:rsid w:val="00E3677E"/>
    <w:rPr>
      <w:rFonts w:ascii="Courier New" w:hAnsi="Courier New" w:cs="Wingdings" w:hint="default"/>
      <w:color w:val="auto"/>
    </w:rPr>
  </w:style>
  <w:style w:type="character" w:customStyle="1" w:styleId="WW8Num37z8">
    <w:name w:val="WW8Num37z8"/>
    <w:rsid w:val="00E3677E"/>
  </w:style>
  <w:style w:type="character" w:customStyle="1" w:styleId="WW8Num38z0">
    <w:name w:val="WW8Num38z0"/>
    <w:rsid w:val="00E3677E"/>
    <w:rPr>
      <w:rFonts w:ascii="Tahoma" w:eastAsia="Calibri Light" w:hAnsi="Tahoma" w:cs="Tahoma" w:hint="default"/>
      <w:b w:val="0"/>
      <w:szCs w:val="10"/>
    </w:rPr>
  </w:style>
  <w:style w:type="character" w:customStyle="1" w:styleId="WW8Num38z1">
    <w:name w:val="WW8Num38z1"/>
    <w:rsid w:val="00E3677E"/>
    <w:rPr>
      <w:rFonts w:ascii="Courier New" w:hAnsi="Courier New" w:cs="Symbol" w:hint="default"/>
      <w:color w:val="FF0000"/>
    </w:rPr>
  </w:style>
  <w:style w:type="character" w:customStyle="1" w:styleId="WW8Num38z2">
    <w:name w:val="WW8Num38z2"/>
    <w:rsid w:val="00E3677E"/>
    <w:rPr>
      <w:rFonts w:ascii="Wingdings" w:hAnsi="Wingdings" w:cs="Wingdings"/>
    </w:rPr>
  </w:style>
  <w:style w:type="character" w:customStyle="1" w:styleId="WW8Num38z3">
    <w:name w:val="WW8Num38z3"/>
    <w:rsid w:val="00E3677E"/>
    <w:rPr>
      <w:rFonts w:ascii="Shruti" w:hAnsi="Shruti" w:cs="Shruti"/>
    </w:rPr>
  </w:style>
  <w:style w:type="character" w:customStyle="1" w:styleId="WW8Num38z6">
    <w:name w:val="WW8Num38z6"/>
    <w:rsid w:val="00E3677E"/>
    <w:rPr>
      <w:rFonts w:ascii="Symbol" w:hAnsi="Symbol" w:cs="Symbol"/>
    </w:rPr>
  </w:style>
  <w:style w:type="character" w:customStyle="1" w:styleId="WW8Num39z0">
    <w:name w:val="WW8Num39z0"/>
    <w:rsid w:val="00E3677E"/>
    <w:rPr>
      <w:rFonts w:ascii="Tahoma" w:hAnsi="Tahoma" w:cs="Verdana" w:hint="default"/>
      <w:b/>
      <w:bCs/>
      <w:strike/>
      <w:color w:val="auto"/>
      <w:kern w:val="2"/>
      <w:sz w:val="20"/>
      <w:szCs w:val="10"/>
      <w:highlight w:val="yellow"/>
      <w:lang w:val="de-DE"/>
    </w:rPr>
  </w:style>
  <w:style w:type="character" w:customStyle="1" w:styleId="WW8Num40z0">
    <w:name w:val="WW8Num40z0"/>
    <w:rsid w:val="00E3677E"/>
    <w:rPr>
      <w:rFonts w:ascii="Tahoma" w:hAnsi="Tahoma" w:cs="Tahoma" w:hint="default"/>
      <w:b w:val="0"/>
    </w:rPr>
  </w:style>
  <w:style w:type="character" w:customStyle="1" w:styleId="WW8Num41z0">
    <w:name w:val="WW8Num41z0"/>
    <w:rsid w:val="00E3677E"/>
    <w:rPr>
      <w:rFonts w:ascii="Tahoma" w:hAnsi="Tahoma" w:cs="Tahoma"/>
      <w:bCs/>
    </w:rPr>
  </w:style>
  <w:style w:type="character" w:customStyle="1" w:styleId="WW8Num42z0">
    <w:name w:val="WW8Num42z0"/>
    <w:rsid w:val="00E3677E"/>
    <w:rPr>
      <w:rFonts w:ascii="Tahoma" w:hAnsi="Tahoma" w:cs="Tahoma" w:hint="default"/>
      <w:b/>
    </w:rPr>
  </w:style>
  <w:style w:type="character" w:customStyle="1" w:styleId="WW8Num43z0">
    <w:name w:val="WW8Num43z0"/>
    <w:rsid w:val="00E3677E"/>
    <w:rPr>
      <w:rFonts w:ascii="Symbol" w:hAnsi="Symbol" w:cs="Symbol" w:hint="default"/>
      <w:color w:val="00B050"/>
      <w:sz w:val="20"/>
      <w:szCs w:val="20"/>
      <w:lang w:eastAsia="pl-PL"/>
    </w:rPr>
  </w:style>
  <w:style w:type="character" w:customStyle="1" w:styleId="WW8Num44z0">
    <w:name w:val="WW8Num44z0"/>
    <w:rsid w:val="00E3677E"/>
    <w:rPr>
      <w:rFonts w:ascii="Symbol" w:hAnsi="Symbol" w:cs="Symbol" w:hint="default"/>
      <w:color w:val="000000"/>
    </w:rPr>
  </w:style>
  <w:style w:type="character" w:customStyle="1" w:styleId="WW8Num45z0">
    <w:name w:val="WW8Num45z0"/>
    <w:rsid w:val="00E3677E"/>
    <w:rPr>
      <w:rFonts w:ascii="Tahoma" w:hAnsi="Tahoma" w:cs="Tahoma" w:hint="default"/>
      <w:b/>
      <w:bCs/>
      <w:color w:val="000000"/>
    </w:rPr>
  </w:style>
  <w:style w:type="character" w:customStyle="1" w:styleId="WW8Num46z0">
    <w:name w:val="WW8Num46z0"/>
    <w:rsid w:val="00E3677E"/>
    <w:rPr>
      <w:rFonts w:ascii="Tahoma" w:hAnsi="Tahoma" w:cs="Tahoma" w:hint="default"/>
      <w:b/>
      <w:sz w:val="20"/>
      <w:szCs w:val="20"/>
    </w:rPr>
  </w:style>
  <w:style w:type="character" w:customStyle="1" w:styleId="WW8Num46z1">
    <w:name w:val="WW8Num46z1"/>
    <w:rsid w:val="00E3677E"/>
    <w:rPr>
      <w:rFonts w:ascii="Tahoma" w:hAnsi="Tahoma" w:cs="Tahoma" w:hint="default"/>
    </w:rPr>
  </w:style>
  <w:style w:type="character" w:customStyle="1" w:styleId="WW8Num46z2">
    <w:name w:val="WW8Num46z2"/>
    <w:rsid w:val="00E3677E"/>
    <w:rPr>
      <w:rFonts w:hint="default"/>
    </w:rPr>
  </w:style>
  <w:style w:type="character" w:customStyle="1" w:styleId="WW8Num47z0">
    <w:name w:val="WW8Num47z0"/>
    <w:rsid w:val="00E3677E"/>
    <w:rPr>
      <w:rFonts w:ascii="Symbol" w:hAnsi="Symbol" w:cs="Symbol" w:hint="default"/>
    </w:rPr>
  </w:style>
  <w:style w:type="character" w:customStyle="1" w:styleId="WW8Num48z0">
    <w:name w:val="WW8Num48z0"/>
    <w:rsid w:val="00E3677E"/>
    <w:rPr>
      <w:rFonts w:ascii="Tahoma" w:hAnsi="Tahoma" w:cs="Tahoma" w:hint="default"/>
    </w:rPr>
  </w:style>
  <w:style w:type="character" w:customStyle="1" w:styleId="WW8Num49z0">
    <w:name w:val="WW8Num49z0"/>
    <w:rsid w:val="00E3677E"/>
    <w:rPr>
      <w:rFonts w:hint="default"/>
    </w:rPr>
  </w:style>
  <w:style w:type="character" w:customStyle="1" w:styleId="WW8Num50z0">
    <w:name w:val="WW8Num50z0"/>
    <w:rsid w:val="00E3677E"/>
    <w:rPr>
      <w:rFonts w:hint="default"/>
      <w:color w:val="auto"/>
      <w:sz w:val="20"/>
      <w:szCs w:val="20"/>
    </w:rPr>
  </w:style>
  <w:style w:type="character" w:customStyle="1" w:styleId="WW8Num51z0">
    <w:name w:val="WW8Num51z0"/>
    <w:rsid w:val="00E3677E"/>
    <w:rPr>
      <w:rFonts w:ascii="Wingdings 3" w:hAnsi="Wingdings 3" w:cs="Wingdings 3" w:hint="default"/>
    </w:rPr>
  </w:style>
  <w:style w:type="character" w:customStyle="1" w:styleId="WW8Num52z0">
    <w:name w:val="WW8Num52z0"/>
    <w:rsid w:val="00E3677E"/>
    <w:rPr>
      <w:rFonts w:ascii="Times New Roman" w:hAnsi="Times New Roman" w:cs="Times New Roman" w:hint="default"/>
      <w:color w:val="auto"/>
    </w:rPr>
  </w:style>
  <w:style w:type="character" w:customStyle="1" w:styleId="WW8Num53z0">
    <w:name w:val="WW8Num53z0"/>
    <w:rsid w:val="00E3677E"/>
    <w:rPr>
      <w:rFonts w:ascii="Tahoma" w:hAnsi="Tahoma" w:cs="Tahoma" w:hint="default"/>
    </w:rPr>
  </w:style>
  <w:style w:type="character" w:customStyle="1" w:styleId="WW8Num54z0">
    <w:name w:val="WW8Num54z0"/>
    <w:rsid w:val="00E3677E"/>
    <w:rPr>
      <w:rFonts w:ascii="Wingdings 3" w:hAnsi="Wingdings 3" w:cs="Wingdings 3" w:hint="default"/>
    </w:rPr>
  </w:style>
  <w:style w:type="character" w:customStyle="1" w:styleId="WW8Num55z0">
    <w:name w:val="WW8Num55z0"/>
    <w:rsid w:val="00E3677E"/>
    <w:rPr>
      <w:rFonts w:ascii="Tahoma" w:hAnsi="Tahoma" w:cs="Tahoma" w:hint="default"/>
      <w:b/>
      <w:sz w:val="20"/>
      <w:szCs w:val="20"/>
      <w:highlight w:val="yellow"/>
    </w:rPr>
  </w:style>
  <w:style w:type="character" w:customStyle="1" w:styleId="WW8Num56z0">
    <w:name w:val="WW8Num56z0"/>
    <w:rsid w:val="00E3677E"/>
    <w:rPr>
      <w:rFonts w:ascii="Wingdings 3" w:hAnsi="Wingdings 3" w:cs="Wingdings 3" w:hint="default"/>
    </w:rPr>
  </w:style>
  <w:style w:type="character" w:customStyle="1" w:styleId="WW8Num57z0">
    <w:name w:val="WW8Num57z0"/>
    <w:rsid w:val="00E3677E"/>
    <w:rPr>
      <w:rFonts w:ascii="Tahoma" w:hAnsi="Tahoma" w:cs="Tahoma" w:hint="default"/>
    </w:rPr>
  </w:style>
  <w:style w:type="character" w:customStyle="1" w:styleId="WW8Num58z0">
    <w:name w:val="WW8Num58z0"/>
    <w:rsid w:val="00E3677E"/>
    <w:rPr>
      <w:rFonts w:ascii="Wingdings 3" w:hAnsi="Wingdings 3" w:cs="Wingdings 3" w:hint="default"/>
    </w:rPr>
  </w:style>
  <w:style w:type="character" w:customStyle="1" w:styleId="WW8Num59z0">
    <w:name w:val="WW8Num59z0"/>
    <w:rsid w:val="00E3677E"/>
    <w:rPr>
      <w:rFonts w:ascii="Wingdings 3" w:hAnsi="Wingdings 3" w:cs="Wingdings 3" w:hint="default"/>
    </w:rPr>
  </w:style>
  <w:style w:type="character" w:customStyle="1" w:styleId="WW8Num60z0">
    <w:name w:val="WW8Num60z0"/>
    <w:rsid w:val="00E3677E"/>
    <w:rPr>
      <w:rFonts w:ascii="Tahoma" w:hAnsi="Tahoma" w:cs="Tahoma" w:hint="default"/>
    </w:rPr>
  </w:style>
  <w:style w:type="character" w:customStyle="1" w:styleId="WW8Num61z0">
    <w:name w:val="WW8Num61z0"/>
    <w:rsid w:val="00E3677E"/>
    <w:rPr>
      <w:rFonts w:ascii="Arial" w:hAnsi="Arial" w:cs="Arial" w:hint="default"/>
      <w:sz w:val="20"/>
      <w:szCs w:val="20"/>
    </w:rPr>
  </w:style>
  <w:style w:type="character" w:customStyle="1" w:styleId="WW8Num62z0">
    <w:name w:val="WW8Num62z0"/>
    <w:rsid w:val="00E3677E"/>
    <w:rPr>
      <w:rFonts w:ascii="Wingdings 3" w:hAnsi="Wingdings 3" w:cs="Wingdings 3" w:hint="default"/>
    </w:rPr>
  </w:style>
  <w:style w:type="character" w:customStyle="1" w:styleId="WW8Num63z0">
    <w:name w:val="WW8Num63z0"/>
    <w:rsid w:val="00E3677E"/>
    <w:rPr>
      <w:rFonts w:ascii="Tahoma" w:hAnsi="Tahoma" w:cs="Tahoma" w:hint="default"/>
    </w:rPr>
  </w:style>
  <w:style w:type="character" w:customStyle="1" w:styleId="WW8Num64z0">
    <w:name w:val="WW8Num64z0"/>
    <w:rsid w:val="00E3677E"/>
    <w:rPr>
      <w:rFonts w:ascii="Wingdings 3" w:hAnsi="Wingdings 3" w:cs="Wingdings 3" w:hint="default"/>
    </w:rPr>
  </w:style>
  <w:style w:type="character" w:customStyle="1" w:styleId="WW8Num65z0">
    <w:name w:val="WW8Num65z0"/>
    <w:rsid w:val="00E3677E"/>
    <w:rPr>
      <w:rFonts w:ascii="Times New Roman" w:hAnsi="Times New Roman" w:cs="Times New Roman" w:hint="default"/>
      <w:color w:val="auto"/>
    </w:rPr>
  </w:style>
  <w:style w:type="character" w:customStyle="1" w:styleId="WW8Num66z0">
    <w:name w:val="WW8Num66z0"/>
    <w:rsid w:val="00E3677E"/>
    <w:rPr>
      <w:rFonts w:ascii="Symbol" w:hAnsi="Symbol" w:cs="Symbol"/>
      <w:b w:val="0"/>
      <w:color w:val="auto"/>
      <w:szCs w:val="24"/>
      <w:lang w:val="pl-PL"/>
    </w:rPr>
  </w:style>
  <w:style w:type="character" w:customStyle="1" w:styleId="WW8Num67z0">
    <w:name w:val="WW8Num67z0"/>
    <w:rsid w:val="00E3677E"/>
    <w:rPr>
      <w:rFonts w:ascii="Tahoma" w:hAnsi="Tahoma" w:cs="Tahoma" w:hint="default"/>
    </w:rPr>
  </w:style>
  <w:style w:type="character" w:customStyle="1" w:styleId="WW8Num68z0">
    <w:name w:val="WW8Num68z0"/>
    <w:rsid w:val="00E3677E"/>
    <w:rPr>
      <w:rFonts w:ascii="Tahoma" w:hAnsi="Tahoma" w:cs="Tahoma" w:hint="default"/>
      <w:b/>
    </w:rPr>
  </w:style>
  <w:style w:type="character" w:customStyle="1" w:styleId="WW8Num69z0">
    <w:name w:val="WW8Num69z0"/>
    <w:rsid w:val="00E3677E"/>
    <w:rPr>
      <w:rFonts w:ascii="Symbol" w:hAnsi="Symbol" w:cs="Symbol" w:hint="default"/>
    </w:rPr>
  </w:style>
  <w:style w:type="character" w:customStyle="1" w:styleId="WW8Num70z0">
    <w:name w:val="WW8Num70z0"/>
    <w:rsid w:val="00E3677E"/>
    <w:rPr>
      <w:rFonts w:ascii="Tahoma" w:hAnsi="Tahoma" w:cs="Tahoma" w:hint="default"/>
      <w:b w:val="0"/>
      <w:sz w:val="18"/>
      <w:szCs w:val="20"/>
    </w:rPr>
  </w:style>
  <w:style w:type="character" w:customStyle="1" w:styleId="WW8Num71z0">
    <w:name w:val="WW8Num71z0"/>
    <w:rsid w:val="00E3677E"/>
    <w:rPr>
      <w:rFonts w:ascii="Tahoma" w:hAnsi="Tahoma" w:cs="Tahoma" w:hint="default"/>
      <w:b/>
    </w:rPr>
  </w:style>
  <w:style w:type="character" w:customStyle="1" w:styleId="WW8Num72z0">
    <w:name w:val="WW8Num72z0"/>
    <w:rsid w:val="00E3677E"/>
    <w:rPr>
      <w:rFonts w:ascii="Wingdings 3" w:hAnsi="Wingdings 3" w:cs="Wingdings 3" w:hint="default"/>
      <w:color w:val="00B050"/>
      <w:sz w:val="20"/>
      <w:szCs w:val="20"/>
    </w:rPr>
  </w:style>
  <w:style w:type="character" w:customStyle="1" w:styleId="WW8Num73z0">
    <w:name w:val="WW8Num73z0"/>
    <w:rsid w:val="00E3677E"/>
    <w:rPr>
      <w:rFonts w:ascii="Tahoma" w:hAnsi="Tahoma" w:cs="Tahoma" w:hint="default"/>
      <w:b w:val="0"/>
    </w:rPr>
  </w:style>
  <w:style w:type="character" w:customStyle="1" w:styleId="WW8Num74z0">
    <w:name w:val="WW8Num74z0"/>
    <w:rsid w:val="00E3677E"/>
    <w:rPr>
      <w:rFonts w:ascii="Symbol" w:hAnsi="Symbol" w:cs="Symbol" w:hint="default"/>
      <w:sz w:val="20"/>
      <w:szCs w:val="20"/>
    </w:rPr>
  </w:style>
  <w:style w:type="character" w:customStyle="1" w:styleId="WW8Num75z0">
    <w:name w:val="WW8Num75z0"/>
    <w:rsid w:val="00E3677E"/>
    <w:rPr>
      <w:rFonts w:ascii="Tahoma" w:hAnsi="Tahoma" w:cs="Tahoma" w:hint="default"/>
      <w:b/>
      <w:bCs/>
      <w:sz w:val="20"/>
      <w:szCs w:val="20"/>
      <w:highlight w:val="yellow"/>
    </w:rPr>
  </w:style>
  <w:style w:type="character" w:customStyle="1" w:styleId="WW8Num75z1">
    <w:name w:val="WW8Num75z1"/>
    <w:rsid w:val="00E3677E"/>
    <w:rPr>
      <w:rFonts w:hint="default"/>
    </w:rPr>
  </w:style>
  <w:style w:type="character" w:customStyle="1" w:styleId="WW8Num75z6">
    <w:name w:val="WW8Num75z6"/>
    <w:rsid w:val="00E3677E"/>
    <w:rPr>
      <w:rFonts w:hint="default"/>
      <w:b/>
      <w:sz w:val="20"/>
      <w:szCs w:val="20"/>
    </w:rPr>
  </w:style>
  <w:style w:type="character" w:customStyle="1" w:styleId="WW8Num76z0">
    <w:name w:val="WW8Num76z0"/>
    <w:rsid w:val="00E3677E"/>
    <w:rPr>
      <w:rFonts w:ascii="Arial" w:hAnsi="Arial" w:cs="Arial" w:hint="default"/>
    </w:rPr>
  </w:style>
  <w:style w:type="character" w:customStyle="1" w:styleId="WW8Num76z1">
    <w:name w:val="WW8Num76z1"/>
    <w:rsid w:val="00E3677E"/>
    <w:rPr>
      <w:rFonts w:ascii="Tahoma" w:hAnsi="Tahoma" w:cs="Tahoma" w:hint="default"/>
    </w:rPr>
  </w:style>
  <w:style w:type="character" w:customStyle="1" w:styleId="WW8Num77z0">
    <w:name w:val="WW8Num77z0"/>
    <w:rsid w:val="00E3677E"/>
    <w:rPr>
      <w:rFonts w:ascii="Symbol" w:hAnsi="Symbol" w:cs="Symbol" w:hint="default"/>
    </w:rPr>
  </w:style>
  <w:style w:type="character" w:customStyle="1" w:styleId="WW8Num78z0">
    <w:name w:val="WW8Num78z0"/>
    <w:rsid w:val="00E3677E"/>
    <w:rPr>
      <w:rFonts w:ascii="Tahoma" w:eastAsia="Calibri Light" w:hAnsi="Tahoma" w:cs="Tahoma" w:hint="default"/>
      <w:bCs/>
      <w:sz w:val="20"/>
      <w:szCs w:val="20"/>
    </w:rPr>
  </w:style>
  <w:style w:type="character" w:customStyle="1" w:styleId="WW8Num79z0">
    <w:name w:val="WW8Num79z0"/>
    <w:rsid w:val="00E3677E"/>
    <w:rPr>
      <w:rFonts w:ascii="Arial" w:hAnsi="Arial" w:cs="Symbol"/>
      <w:color w:val="auto"/>
      <w:kern w:val="2"/>
    </w:rPr>
  </w:style>
  <w:style w:type="character" w:customStyle="1" w:styleId="WW8Num80z0">
    <w:name w:val="WW8Num80z0"/>
    <w:rsid w:val="00E3677E"/>
    <w:rPr>
      <w:rFonts w:ascii="Tahoma" w:hAnsi="Tahoma" w:cs="Tahoma" w:hint="default"/>
      <w:color w:val="auto"/>
      <w:sz w:val="20"/>
      <w:szCs w:val="20"/>
    </w:rPr>
  </w:style>
  <w:style w:type="character" w:customStyle="1" w:styleId="WW8Num81z0">
    <w:name w:val="WW8Num81z0"/>
    <w:rsid w:val="00E3677E"/>
    <w:rPr>
      <w:rFonts w:ascii="Symbol" w:hAnsi="Symbol" w:cs="Symbol" w:hint="default"/>
      <w:color w:val="00B050"/>
      <w:sz w:val="20"/>
      <w:szCs w:val="20"/>
    </w:rPr>
  </w:style>
  <w:style w:type="character" w:customStyle="1" w:styleId="WW8Num82z0">
    <w:name w:val="WW8Num82z0"/>
    <w:rsid w:val="00E3677E"/>
    <w:rPr>
      <w:rFonts w:ascii="Tahoma" w:hAnsi="Tahoma" w:cs="Tahoma" w:hint="default"/>
      <w:b/>
      <w:sz w:val="22"/>
      <w:szCs w:val="22"/>
    </w:rPr>
  </w:style>
  <w:style w:type="character" w:customStyle="1" w:styleId="WW8Num83z0">
    <w:name w:val="WW8Num83z0"/>
    <w:rsid w:val="00E3677E"/>
    <w:rPr>
      <w:rFonts w:ascii="Tahoma" w:hAnsi="Tahoma" w:cs="Tahoma" w:hint="default"/>
      <w:b w:val="0"/>
      <w:i w:val="0"/>
    </w:rPr>
  </w:style>
  <w:style w:type="character" w:customStyle="1" w:styleId="WW8Num84z0">
    <w:name w:val="WW8Num84z0"/>
    <w:rsid w:val="00E3677E"/>
    <w:rPr>
      <w:rFonts w:ascii="Tahoma" w:hAnsi="Tahoma" w:cs="Arial"/>
      <w:b w:val="0"/>
    </w:rPr>
  </w:style>
  <w:style w:type="character" w:customStyle="1" w:styleId="WW8Num85z0">
    <w:name w:val="WW8Num85z0"/>
    <w:rsid w:val="00E3677E"/>
    <w:rPr>
      <w:rFonts w:ascii="Symbol" w:hAnsi="Symbol" w:cs="Symbol" w:hint="default"/>
      <w:color w:val="auto"/>
    </w:rPr>
  </w:style>
  <w:style w:type="character" w:customStyle="1" w:styleId="WW8Num86z0">
    <w:name w:val="WW8Num86z0"/>
    <w:rsid w:val="00E3677E"/>
    <w:rPr>
      <w:rFonts w:ascii="Tahoma" w:hAnsi="Tahoma" w:cs="Tahoma" w:hint="default"/>
      <w:strike w:val="0"/>
      <w:dstrike w:val="0"/>
      <w:color w:val="auto"/>
      <w:sz w:val="20"/>
      <w:szCs w:val="20"/>
    </w:rPr>
  </w:style>
  <w:style w:type="character" w:customStyle="1" w:styleId="WW8Num87z0">
    <w:name w:val="WW8Num87z0"/>
    <w:rsid w:val="00E3677E"/>
    <w:rPr>
      <w:rFonts w:ascii="Tahoma" w:eastAsia="Times New Roman" w:hAnsi="Tahoma" w:cs="Tahoma"/>
    </w:rPr>
  </w:style>
  <w:style w:type="character" w:customStyle="1" w:styleId="WW8Num87z1">
    <w:name w:val="WW8Num87z1"/>
    <w:rsid w:val="00E3677E"/>
    <w:rPr>
      <w:rFonts w:ascii="Symbol" w:hAnsi="Symbol" w:cs="Symbol" w:hint="default"/>
      <w:color w:val="000000"/>
    </w:rPr>
  </w:style>
  <w:style w:type="character" w:customStyle="1" w:styleId="WW8Num87z2">
    <w:name w:val="WW8Num87z2"/>
    <w:rsid w:val="00E3677E"/>
  </w:style>
  <w:style w:type="character" w:customStyle="1" w:styleId="WW8Num87z3">
    <w:name w:val="WW8Num87z3"/>
    <w:rsid w:val="00E3677E"/>
    <w:rPr>
      <w:rFonts w:ascii="Symbol" w:hAnsi="Symbol" w:cs="Symbol"/>
    </w:rPr>
  </w:style>
  <w:style w:type="character" w:customStyle="1" w:styleId="WW8Num88z0">
    <w:name w:val="WW8Num88z0"/>
    <w:rsid w:val="00E3677E"/>
    <w:rPr>
      <w:rFonts w:ascii="Tahoma" w:hAnsi="Tahoma" w:cs="Tahoma" w:hint="default"/>
    </w:rPr>
  </w:style>
  <w:style w:type="character" w:customStyle="1" w:styleId="WW8Num88z1">
    <w:name w:val="WW8Num88z1"/>
    <w:rsid w:val="00E3677E"/>
    <w:rPr>
      <w:rFonts w:ascii="OpenSymbol" w:hAnsi="OpenSymbol" w:cs="OpenSymbol"/>
    </w:rPr>
  </w:style>
  <w:style w:type="character" w:customStyle="1" w:styleId="WW8Num88z3">
    <w:name w:val="WW8Num88z3"/>
    <w:rsid w:val="00E3677E"/>
    <w:rPr>
      <w:rFonts w:ascii="Symbol" w:hAnsi="Symbol" w:cs="OpenSymbol"/>
    </w:rPr>
  </w:style>
  <w:style w:type="character" w:customStyle="1" w:styleId="WW8Num89z0">
    <w:name w:val="WW8Num89z0"/>
    <w:rsid w:val="00E3677E"/>
    <w:rPr>
      <w:rFonts w:ascii="Tahoma" w:hAnsi="Tahoma" w:cs="Tahoma" w:hint="default"/>
      <w:sz w:val="20"/>
      <w:szCs w:val="20"/>
    </w:rPr>
  </w:style>
  <w:style w:type="character" w:customStyle="1" w:styleId="WW8Num89z1">
    <w:name w:val="WW8Num89z1"/>
    <w:rsid w:val="00E3677E"/>
    <w:rPr>
      <w:rFonts w:ascii="Tahoma" w:hAnsi="Tahoma" w:cs="Tahoma" w:hint="default"/>
    </w:rPr>
  </w:style>
  <w:style w:type="character" w:customStyle="1" w:styleId="WW8Num89z2">
    <w:name w:val="WW8Num89z2"/>
    <w:rsid w:val="00E3677E"/>
  </w:style>
  <w:style w:type="character" w:customStyle="1" w:styleId="WW8Num89z3">
    <w:name w:val="WW8Num89z3"/>
    <w:rsid w:val="00E3677E"/>
  </w:style>
  <w:style w:type="character" w:customStyle="1" w:styleId="WW8Num89z4">
    <w:name w:val="WW8Num89z4"/>
    <w:rsid w:val="00E3677E"/>
  </w:style>
  <w:style w:type="character" w:customStyle="1" w:styleId="WW8Num89z5">
    <w:name w:val="WW8Num89z5"/>
    <w:rsid w:val="00E3677E"/>
  </w:style>
  <w:style w:type="character" w:customStyle="1" w:styleId="WW8Num89z6">
    <w:name w:val="WW8Num89z6"/>
    <w:rsid w:val="00E3677E"/>
  </w:style>
  <w:style w:type="character" w:customStyle="1" w:styleId="WW8Num89z7">
    <w:name w:val="WW8Num89z7"/>
    <w:rsid w:val="00E3677E"/>
  </w:style>
  <w:style w:type="character" w:customStyle="1" w:styleId="WW8Num89z8">
    <w:name w:val="WW8Num89z8"/>
    <w:rsid w:val="00E3677E"/>
  </w:style>
  <w:style w:type="character" w:customStyle="1" w:styleId="WW8Num90z0">
    <w:name w:val="WW8Num90z0"/>
    <w:rsid w:val="00E3677E"/>
    <w:rPr>
      <w:rFonts w:ascii="Tahoma" w:hAnsi="Tahoma" w:cs="Tahoma" w:hint="default"/>
      <w:color w:val="000000"/>
    </w:rPr>
  </w:style>
  <w:style w:type="character" w:customStyle="1" w:styleId="WW8Num90z1">
    <w:name w:val="WW8Num90z1"/>
    <w:rsid w:val="00E3677E"/>
    <w:rPr>
      <w:rFonts w:ascii="Symbol" w:hAnsi="Symbol" w:cs="Symbol" w:hint="default"/>
      <w:color w:val="000000"/>
    </w:rPr>
  </w:style>
  <w:style w:type="character" w:customStyle="1" w:styleId="WW8Num91z0">
    <w:name w:val="WW8Num91z0"/>
    <w:rsid w:val="00E3677E"/>
    <w:rPr>
      <w:rFonts w:ascii="Symbol" w:hAnsi="Symbol" w:cs="Symbol" w:hint="default"/>
    </w:rPr>
  </w:style>
  <w:style w:type="character" w:customStyle="1" w:styleId="WW8Num92z0">
    <w:name w:val="WW8Num92z0"/>
    <w:rsid w:val="00E3677E"/>
    <w:rPr>
      <w:rFonts w:ascii="Tahoma" w:hAnsi="Tahoma" w:cs="Tahoma" w:hint="default"/>
      <w:b/>
      <w:bCs/>
    </w:rPr>
  </w:style>
  <w:style w:type="character" w:customStyle="1" w:styleId="WW8Num92z1">
    <w:name w:val="WW8Num92z1"/>
    <w:rsid w:val="00E3677E"/>
    <w:rPr>
      <w:rFonts w:ascii="Tahoma" w:hAnsi="Tahoma" w:cs="Tahoma" w:hint="default"/>
    </w:rPr>
  </w:style>
  <w:style w:type="character" w:customStyle="1" w:styleId="WW8Num15z1">
    <w:name w:val="WW8Num15z1"/>
    <w:rsid w:val="00E3677E"/>
    <w:rPr>
      <w:rFonts w:ascii="Wingdings" w:hAnsi="Wingdings" w:cs="Wingdings"/>
    </w:rPr>
  </w:style>
  <w:style w:type="character" w:customStyle="1" w:styleId="WW8Num15z2">
    <w:name w:val="WW8Num15z2"/>
    <w:rsid w:val="00E3677E"/>
  </w:style>
  <w:style w:type="character" w:customStyle="1" w:styleId="WW8Num15z3">
    <w:name w:val="WW8Num15z3"/>
    <w:rsid w:val="00E3677E"/>
  </w:style>
  <w:style w:type="character" w:customStyle="1" w:styleId="WW8Num15z4">
    <w:name w:val="WW8Num15z4"/>
    <w:rsid w:val="00E3677E"/>
    <w:rPr>
      <w:rFonts w:ascii="Courier New" w:hAnsi="Courier New" w:cs="Wingdings"/>
    </w:rPr>
  </w:style>
  <w:style w:type="character" w:customStyle="1" w:styleId="WW8Num15z5">
    <w:name w:val="WW8Num15z5"/>
    <w:rsid w:val="00E3677E"/>
  </w:style>
  <w:style w:type="character" w:customStyle="1" w:styleId="WW8Num15z6">
    <w:name w:val="WW8Num15z6"/>
    <w:rsid w:val="00E3677E"/>
    <w:rPr>
      <w:rFonts w:ascii="Tahoma" w:hAnsi="Tahoma" w:cs="Tahoma"/>
      <w:b w:val="0"/>
      <w:sz w:val="18"/>
      <w:szCs w:val="18"/>
    </w:rPr>
  </w:style>
  <w:style w:type="character" w:customStyle="1" w:styleId="WW8Num15z7">
    <w:name w:val="WW8Num15z7"/>
    <w:rsid w:val="00E3677E"/>
  </w:style>
  <w:style w:type="character" w:customStyle="1" w:styleId="WW8Num15z8">
    <w:name w:val="WW8Num15z8"/>
    <w:rsid w:val="00E3677E"/>
  </w:style>
  <w:style w:type="character" w:customStyle="1" w:styleId="WW8Num22z1">
    <w:name w:val="WW8Num22z1"/>
    <w:rsid w:val="00E3677E"/>
    <w:rPr>
      <w:rFonts w:ascii="Courier New" w:hAnsi="Courier New" w:cs="Wingdings"/>
    </w:rPr>
  </w:style>
  <w:style w:type="character" w:customStyle="1" w:styleId="WW8Num22z2">
    <w:name w:val="WW8Num22z2"/>
    <w:rsid w:val="00E3677E"/>
    <w:rPr>
      <w:rFonts w:ascii="Wingdings" w:hAnsi="Wingdings" w:cs="Wingdings"/>
    </w:rPr>
  </w:style>
  <w:style w:type="character" w:customStyle="1" w:styleId="WW8Num22z3">
    <w:name w:val="WW8Num22z3"/>
    <w:rsid w:val="00E3677E"/>
  </w:style>
  <w:style w:type="character" w:customStyle="1" w:styleId="WW8Num22z4">
    <w:name w:val="WW8Num22z4"/>
    <w:rsid w:val="00E3677E"/>
  </w:style>
  <w:style w:type="character" w:customStyle="1" w:styleId="WW8Num22z5">
    <w:name w:val="WW8Num22z5"/>
    <w:rsid w:val="00E3677E"/>
  </w:style>
  <w:style w:type="character" w:customStyle="1" w:styleId="WW8Num22z6">
    <w:name w:val="WW8Num22z6"/>
    <w:rsid w:val="00E3677E"/>
  </w:style>
  <w:style w:type="character" w:customStyle="1" w:styleId="WW8Num22z7">
    <w:name w:val="WW8Num22z7"/>
    <w:rsid w:val="00E3677E"/>
  </w:style>
  <w:style w:type="character" w:customStyle="1" w:styleId="WW8Num22z8">
    <w:name w:val="WW8Num22z8"/>
    <w:rsid w:val="00E3677E"/>
  </w:style>
  <w:style w:type="character" w:customStyle="1" w:styleId="WW8Num30z1">
    <w:name w:val="WW8Num30z1"/>
    <w:rsid w:val="00E3677E"/>
    <w:rPr>
      <w:rFonts w:ascii="Courier New" w:hAnsi="Courier New" w:cs="Courier New" w:hint="default"/>
    </w:rPr>
  </w:style>
  <w:style w:type="character" w:customStyle="1" w:styleId="WW8Num30z2">
    <w:name w:val="WW8Num30z2"/>
    <w:rsid w:val="00E3677E"/>
    <w:rPr>
      <w:rFonts w:ascii="Wingdings" w:hAnsi="Wingdings" w:cs="Wingdings" w:hint="default"/>
    </w:rPr>
  </w:style>
  <w:style w:type="character" w:customStyle="1" w:styleId="WW8Num30z3">
    <w:name w:val="WW8Num30z3"/>
    <w:rsid w:val="00E3677E"/>
    <w:rPr>
      <w:rFonts w:ascii="Symbol" w:hAnsi="Symbol" w:cs="Symbol"/>
      <w:szCs w:val="16"/>
    </w:rPr>
  </w:style>
  <w:style w:type="character" w:customStyle="1" w:styleId="WW8Num30z4">
    <w:name w:val="WW8Num30z4"/>
    <w:rsid w:val="00E3677E"/>
  </w:style>
  <w:style w:type="character" w:customStyle="1" w:styleId="WW8Num30z5">
    <w:name w:val="WW8Num30z5"/>
    <w:rsid w:val="00E3677E"/>
  </w:style>
  <w:style w:type="character" w:customStyle="1" w:styleId="WW8Num30z7">
    <w:name w:val="WW8Num30z7"/>
    <w:rsid w:val="00E3677E"/>
  </w:style>
  <w:style w:type="character" w:customStyle="1" w:styleId="WW8Num30z8">
    <w:name w:val="WW8Num30z8"/>
    <w:rsid w:val="00E3677E"/>
  </w:style>
  <w:style w:type="character" w:customStyle="1" w:styleId="WW8Num35z1">
    <w:name w:val="WW8Num35z1"/>
    <w:rsid w:val="00E3677E"/>
    <w:rPr>
      <w:rFonts w:ascii="Wingdings" w:hAnsi="Wingdings" w:cs="Wingdings"/>
    </w:rPr>
  </w:style>
  <w:style w:type="character" w:customStyle="1" w:styleId="WW8Num35z2">
    <w:name w:val="WW8Num35z2"/>
    <w:rsid w:val="00E3677E"/>
  </w:style>
  <w:style w:type="character" w:customStyle="1" w:styleId="WW8Num35z3">
    <w:name w:val="WW8Num35z3"/>
    <w:rsid w:val="00E3677E"/>
    <w:rPr>
      <w:rFonts w:cs="Tahoma"/>
    </w:rPr>
  </w:style>
  <w:style w:type="character" w:customStyle="1" w:styleId="WW8Num35z4">
    <w:name w:val="WW8Num35z4"/>
    <w:rsid w:val="00E3677E"/>
    <w:rPr>
      <w:rFonts w:ascii="Courier New" w:hAnsi="Courier New" w:cs="Wingdings"/>
    </w:rPr>
  </w:style>
  <w:style w:type="character" w:customStyle="1" w:styleId="WW8Num35z5">
    <w:name w:val="WW8Num35z5"/>
    <w:rsid w:val="00E3677E"/>
  </w:style>
  <w:style w:type="character" w:customStyle="1" w:styleId="WW8Num35z7">
    <w:name w:val="WW8Num35z7"/>
    <w:rsid w:val="00E3677E"/>
  </w:style>
  <w:style w:type="character" w:customStyle="1" w:styleId="WW8Num35z8">
    <w:name w:val="WW8Num35z8"/>
    <w:rsid w:val="00E3677E"/>
  </w:style>
  <w:style w:type="character" w:customStyle="1" w:styleId="WW8Num38z4">
    <w:name w:val="WW8Num38z4"/>
    <w:rsid w:val="00E3677E"/>
    <w:rPr>
      <w:rFonts w:ascii="Courier New" w:hAnsi="Courier New" w:cs="Wingdings"/>
      <w:color w:val="auto"/>
    </w:rPr>
  </w:style>
  <w:style w:type="character" w:customStyle="1" w:styleId="WW8Num38z5">
    <w:name w:val="WW8Num38z5"/>
    <w:rsid w:val="00E3677E"/>
  </w:style>
  <w:style w:type="character" w:customStyle="1" w:styleId="WW8Num38z7">
    <w:name w:val="WW8Num38z7"/>
    <w:rsid w:val="00E3677E"/>
    <w:rPr>
      <w:rFonts w:ascii="Courier New" w:hAnsi="Courier New" w:cs="Wingdings" w:hint="default"/>
      <w:color w:val="auto"/>
    </w:rPr>
  </w:style>
  <w:style w:type="character" w:customStyle="1" w:styleId="WW8Num38z8">
    <w:name w:val="WW8Num38z8"/>
    <w:rsid w:val="00E3677E"/>
  </w:style>
  <w:style w:type="character" w:customStyle="1" w:styleId="WW8Num39z1">
    <w:name w:val="WW8Num39z1"/>
    <w:rsid w:val="00E3677E"/>
    <w:rPr>
      <w:rFonts w:ascii="Courier New" w:hAnsi="Courier New" w:cs="Symbol" w:hint="default"/>
      <w:color w:val="FF0000"/>
    </w:rPr>
  </w:style>
  <w:style w:type="character" w:customStyle="1" w:styleId="WW8Num39z2">
    <w:name w:val="WW8Num39z2"/>
    <w:rsid w:val="00E3677E"/>
    <w:rPr>
      <w:rFonts w:ascii="Wingdings" w:hAnsi="Wingdings" w:cs="Wingdings"/>
    </w:rPr>
  </w:style>
  <w:style w:type="character" w:customStyle="1" w:styleId="WW8Num39z3">
    <w:name w:val="WW8Num39z3"/>
    <w:rsid w:val="00E3677E"/>
    <w:rPr>
      <w:rFonts w:ascii="Shruti" w:hAnsi="Shruti" w:cs="Shruti"/>
    </w:rPr>
  </w:style>
  <w:style w:type="character" w:customStyle="1" w:styleId="WW8Num39z6">
    <w:name w:val="WW8Num39z6"/>
    <w:rsid w:val="00E3677E"/>
    <w:rPr>
      <w:rFonts w:ascii="Symbol" w:hAnsi="Symbol" w:cs="Symbol"/>
    </w:rPr>
  </w:style>
  <w:style w:type="character" w:customStyle="1" w:styleId="WW8Num47z1">
    <w:name w:val="WW8Num47z1"/>
    <w:rsid w:val="00E3677E"/>
    <w:rPr>
      <w:rFonts w:ascii="Tahoma" w:hAnsi="Tahoma" w:cs="Tahoma" w:hint="default"/>
    </w:rPr>
  </w:style>
  <w:style w:type="character" w:customStyle="1" w:styleId="WW8Num47z2">
    <w:name w:val="WW8Num47z2"/>
    <w:rsid w:val="00E3677E"/>
    <w:rPr>
      <w:rFonts w:hint="default"/>
    </w:rPr>
  </w:style>
  <w:style w:type="character" w:customStyle="1" w:styleId="WW8Num78z1">
    <w:name w:val="WW8Num78z1"/>
    <w:rsid w:val="00E3677E"/>
    <w:rPr>
      <w:rFonts w:hint="default"/>
    </w:rPr>
  </w:style>
  <w:style w:type="character" w:customStyle="1" w:styleId="WW8Num78z6">
    <w:name w:val="WW8Num78z6"/>
    <w:rsid w:val="00E3677E"/>
    <w:rPr>
      <w:rFonts w:hint="default"/>
      <w:b/>
      <w:sz w:val="20"/>
      <w:szCs w:val="20"/>
    </w:rPr>
  </w:style>
  <w:style w:type="character" w:customStyle="1" w:styleId="WW8Num79z1">
    <w:name w:val="WW8Num79z1"/>
    <w:rsid w:val="00E3677E"/>
    <w:rPr>
      <w:rFonts w:ascii="Tahoma" w:hAnsi="Tahoma" w:cs="Tahoma" w:hint="default"/>
    </w:rPr>
  </w:style>
  <w:style w:type="character" w:customStyle="1" w:styleId="WW8Num90z2">
    <w:name w:val="WW8Num90z2"/>
    <w:rsid w:val="00E3677E"/>
  </w:style>
  <w:style w:type="character" w:customStyle="1" w:styleId="WW8Num90z3">
    <w:name w:val="WW8Num90z3"/>
    <w:rsid w:val="00E3677E"/>
    <w:rPr>
      <w:rFonts w:ascii="Symbol" w:hAnsi="Symbol" w:cs="Symbol"/>
    </w:rPr>
  </w:style>
  <w:style w:type="character" w:customStyle="1" w:styleId="WW8Num91z1">
    <w:name w:val="WW8Num91z1"/>
    <w:rsid w:val="00E3677E"/>
    <w:rPr>
      <w:rFonts w:ascii="OpenSymbol" w:hAnsi="OpenSymbol" w:cs="OpenSymbol"/>
    </w:rPr>
  </w:style>
  <w:style w:type="character" w:customStyle="1" w:styleId="WW8Num91z3">
    <w:name w:val="WW8Num91z3"/>
    <w:rsid w:val="00E3677E"/>
    <w:rPr>
      <w:rFonts w:ascii="Symbol" w:hAnsi="Symbol" w:cs="OpenSymbol"/>
    </w:rPr>
  </w:style>
  <w:style w:type="character" w:customStyle="1" w:styleId="WW8Num92z2">
    <w:name w:val="WW8Num92z2"/>
    <w:rsid w:val="00E3677E"/>
  </w:style>
  <w:style w:type="character" w:customStyle="1" w:styleId="WW8Num92z3">
    <w:name w:val="WW8Num92z3"/>
    <w:rsid w:val="00E3677E"/>
  </w:style>
  <w:style w:type="character" w:customStyle="1" w:styleId="WW8Num92z4">
    <w:name w:val="WW8Num92z4"/>
    <w:rsid w:val="00E3677E"/>
  </w:style>
  <w:style w:type="character" w:customStyle="1" w:styleId="WW8Num92z5">
    <w:name w:val="WW8Num92z5"/>
    <w:rsid w:val="00E3677E"/>
  </w:style>
  <w:style w:type="character" w:customStyle="1" w:styleId="WW8Num92z6">
    <w:name w:val="WW8Num92z6"/>
    <w:rsid w:val="00E3677E"/>
  </w:style>
  <w:style w:type="character" w:customStyle="1" w:styleId="WW8Num92z7">
    <w:name w:val="WW8Num92z7"/>
    <w:rsid w:val="00E3677E"/>
  </w:style>
  <w:style w:type="character" w:customStyle="1" w:styleId="WW8Num92z8">
    <w:name w:val="WW8Num92z8"/>
    <w:rsid w:val="00E3677E"/>
  </w:style>
  <w:style w:type="character" w:customStyle="1" w:styleId="WW8Num93z0">
    <w:name w:val="WW8Num93z0"/>
    <w:rsid w:val="00E3677E"/>
  </w:style>
  <w:style w:type="character" w:customStyle="1" w:styleId="WW8Num93z1">
    <w:name w:val="WW8Num93z1"/>
    <w:rsid w:val="00E3677E"/>
  </w:style>
  <w:style w:type="character" w:customStyle="1" w:styleId="WW8Num93z2">
    <w:name w:val="WW8Num93z2"/>
    <w:rsid w:val="00E3677E"/>
  </w:style>
  <w:style w:type="character" w:customStyle="1" w:styleId="WW8Num93z3">
    <w:name w:val="WW8Num93z3"/>
    <w:rsid w:val="00E3677E"/>
  </w:style>
  <w:style w:type="character" w:customStyle="1" w:styleId="WW8Num93z4">
    <w:name w:val="WW8Num93z4"/>
    <w:rsid w:val="00E3677E"/>
  </w:style>
  <w:style w:type="character" w:customStyle="1" w:styleId="WW8Num93z5">
    <w:name w:val="WW8Num93z5"/>
    <w:rsid w:val="00E3677E"/>
  </w:style>
  <w:style w:type="character" w:customStyle="1" w:styleId="WW8Num93z6">
    <w:name w:val="WW8Num93z6"/>
    <w:rsid w:val="00E3677E"/>
  </w:style>
  <w:style w:type="character" w:customStyle="1" w:styleId="WW8Num93z7">
    <w:name w:val="WW8Num93z7"/>
    <w:rsid w:val="00E3677E"/>
  </w:style>
  <w:style w:type="character" w:customStyle="1" w:styleId="WW8Num93z8">
    <w:name w:val="WW8Num93z8"/>
    <w:rsid w:val="00E3677E"/>
  </w:style>
  <w:style w:type="character" w:customStyle="1" w:styleId="WW8Num94z0">
    <w:name w:val="WW8Num94z0"/>
    <w:rsid w:val="00E3677E"/>
    <w:rPr>
      <w:rFonts w:ascii="Tahoma" w:hAnsi="Tahoma" w:cs="Tahoma" w:hint="default"/>
      <w:color w:val="000000"/>
    </w:rPr>
  </w:style>
  <w:style w:type="character" w:customStyle="1" w:styleId="WW8Num94z1">
    <w:name w:val="WW8Num94z1"/>
    <w:rsid w:val="00E3677E"/>
    <w:rPr>
      <w:rFonts w:ascii="Symbol" w:hAnsi="Symbol" w:cs="Symbol" w:hint="default"/>
      <w:color w:val="000000"/>
    </w:rPr>
  </w:style>
  <w:style w:type="character" w:customStyle="1" w:styleId="WW8Num95z0">
    <w:name w:val="WW8Num95z0"/>
    <w:rsid w:val="00E3677E"/>
    <w:rPr>
      <w:rFonts w:ascii="Symbol" w:hAnsi="Symbol" w:cs="Symbol" w:hint="default"/>
    </w:rPr>
  </w:style>
  <w:style w:type="character" w:customStyle="1" w:styleId="WW8Num95z1">
    <w:name w:val="WW8Num95z1"/>
    <w:rsid w:val="00E3677E"/>
    <w:rPr>
      <w:rFonts w:ascii="Courier New" w:hAnsi="Courier New" w:cs="Courier New" w:hint="default"/>
    </w:rPr>
  </w:style>
  <w:style w:type="character" w:customStyle="1" w:styleId="WW8Num95z2">
    <w:name w:val="WW8Num95z2"/>
    <w:rsid w:val="00E3677E"/>
    <w:rPr>
      <w:rFonts w:ascii="Wingdings" w:hAnsi="Wingdings" w:cs="Wingdings" w:hint="default"/>
    </w:rPr>
  </w:style>
  <w:style w:type="character" w:customStyle="1" w:styleId="WW8Num96z0">
    <w:name w:val="WW8Num96z0"/>
    <w:rsid w:val="00E3677E"/>
    <w:rPr>
      <w:rFonts w:ascii="Tahoma" w:hAnsi="Tahoma" w:cs="Tahoma" w:hint="default"/>
      <w:b/>
      <w:bCs/>
    </w:rPr>
  </w:style>
  <w:style w:type="character" w:customStyle="1" w:styleId="WW8Num96z1">
    <w:name w:val="WW8Num96z1"/>
    <w:rsid w:val="00E3677E"/>
    <w:rPr>
      <w:rFonts w:ascii="Tahoma" w:hAnsi="Tahoma" w:cs="Tahoma" w:hint="default"/>
    </w:rPr>
  </w:style>
  <w:style w:type="character" w:customStyle="1" w:styleId="Domylnaczcionkaakapitu11">
    <w:name w:val="Domyślna czcionka akapitu11"/>
    <w:rsid w:val="00E3677E"/>
  </w:style>
  <w:style w:type="character" w:customStyle="1" w:styleId="WW8Num10z1">
    <w:name w:val="WW8Num10z1"/>
    <w:rsid w:val="00E3677E"/>
    <w:rPr>
      <w:color w:val="auto"/>
      <w:sz w:val="20"/>
      <w:szCs w:val="20"/>
    </w:rPr>
  </w:style>
  <w:style w:type="character" w:customStyle="1" w:styleId="WW8Num10z2">
    <w:name w:val="WW8Num10z2"/>
    <w:rsid w:val="00E3677E"/>
    <w:rPr>
      <w:rFonts w:ascii="Wingdings" w:hAnsi="Wingdings" w:cs="Wingdings"/>
    </w:rPr>
  </w:style>
  <w:style w:type="character" w:customStyle="1" w:styleId="WW8Num10z3">
    <w:name w:val="WW8Num10z3"/>
    <w:rsid w:val="00E3677E"/>
  </w:style>
  <w:style w:type="character" w:customStyle="1" w:styleId="WW8Num10z4">
    <w:name w:val="WW8Num10z4"/>
    <w:rsid w:val="00E3677E"/>
  </w:style>
  <w:style w:type="character" w:customStyle="1" w:styleId="WW8Num10z5">
    <w:name w:val="WW8Num10z5"/>
    <w:rsid w:val="00E3677E"/>
    <w:rPr>
      <w:rFonts w:ascii="Courier New" w:hAnsi="Courier New" w:cs="Courier New"/>
      <w:color w:val="auto"/>
    </w:rPr>
  </w:style>
  <w:style w:type="character" w:customStyle="1" w:styleId="WW8Num10z6">
    <w:name w:val="WW8Num10z6"/>
    <w:rsid w:val="00E3677E"/>
  </w:style>
  <w:style w:type="character" w:customStyle="1" w:styleId="WW8Num10z7">
    <w:name w:val="WW8Num10z7"/>
    <w:rsid w:val="00E3677E"/>
  </w:style>
  <w:style w:type="character" w:customStyle="1" w:styleId="WW8Num10z8">
    <w:name w:val="WW8Num10z8"/>
    <w:rsid w:val="00E3677E"/>
  </w:style>
  <w:style w:type="character" w:customStyle="1" w:styleId="WW8Num11z1">
    <w:name w:val="WW8Num11z1"/>
    <w:rsid w:val="00E3677E"/>
    <w:rPr>
      <w:rFonts w:ascii="Tahoma" w:hAnsi="Tahoma" w:cs="Tahoma" w:hint="default"/>
      <w:sz w:val="20"/>
      <w:szCs w:val="20"/>
    </w:rPr>
  </w:style>
  <w:style w:type="character" w:customStyle="1" w:styleId="WW8Num11z2">
    <w:name w:val="WW8Num11z2"/>
    <w:rsid w:val="00E3677E"/>
    <w:rPr>
      <w:rFonts w:ascii="Wingdings" w:hAnsi="Wingdings" w:cs="Wingdings"/>
    </w:rPr>
  </w:style>
  <w:style w:type="character" w:customStyle="1" w:styleId="WW8Num11z3">
    <w:name w:val="WW8Num11z3"/>
    <w:rsid w:val="00E3677E"/>
  </w:style>
  <w:style w:type="character" w:customStyle="1" w:styleId="WW8Num11z4">
    <w:name w:val="WW8Num11z4"/>
    <w:rsid w:val="00E3677E"/>
  </w:style>
  <w:style w:type="character" w:customStyle="1" w:styleId="WW8Num11z5">
    <w:name w:val="WW8Num11z5"/>
    <w:rsid w:val="00E3677E"/>
    <w:rPr>
      <w:rFonts w:ascii="Courier New" w:hAnsi="Courier New" w:cs="Courier New"/>
      <w:color w:val="auto"/>
    </w:rPr>
  </w:style>
  <w:style w:type="character" w:customStyle="1" w:styleId="WW8Num11z6">
    <w:name w:val="WW8Num11z6"/>
    <w:rsid w:val="00E3677E"/>
  </w:style>
  <w:style w:type="character" w:customStyle="1" w:styleId="WW8Num11z7">
    <w:name w:val="WW8Num11z7"/>
    <w:rsid w:val="00E3677E"/>
  </w:style>
  <w:style w:type="character" w:customStyle="1" w:styleId="WW8Num11z8">
    <w:name w:val="WW8Num11z8"/>
    <w:rsid w:val="00E3677E"/>
  </w:style>
  <w:style w:type="character" w:customStyle="1" w:styleId="WW8Num25z1">
    <w:name w:val="WW8Num25z1"/>
    <w:rsid w:val="00E3677E"/>
    <w:rPr>
      <w:rFonts w:ascii="Wingdings" w:hAnsi="Wingdings" w:cs="Wingdings"/>
    </w:rPr>
  </w:style>
  <w:style w:type="character" w:customStyle="1" w:styleId="WW8Num25z2">
    <w:name w:val="WW8Num25z2"/>
    <w:rsid w:val="00E3677E"/>
  </w:style>
  <w:style w:type="character" w:customStyle="1" w:styleId="WW8Num25z3">
    <w:name w:val="WW8Num25z3"/>
    <w:rsid w:val="00E3677E"/>
  </w:style>
  <w:style w:type="character" w:customStyle="1" w:styleId="WW8Num25z4">
    <w:name w:val="WW8Num25z4"/>
    <w:rsid w:val="00E3677E"/>
    <w:rPr>
      <w:rFonts w:ascii="Courier New" w:hAnsi="Courier New" w:cs="Wingdings"/>
    </w:rPr>
  </w:style>
  <w:style w:type="character" w:customStyle="1" w:styleId="WW8Num25z5">
    <w:name w:val="WW8Num25z5"/>
    <w:rsid w:val="00E3677E"/>
  </w:style>
  <w:style w:type="character" w:customStyle="1" w:styleId="WW8Num25z6">
    <w:name w:val="WW8Num25z6"/>
    <w:rsid w:val="00E3677E"/>
    <w:rPr>
      <w:rFonts w:ascii="Tahoma" w:hAnsi="Tahoma" w:cs="Tahoma"/>
      <w:b w:val="0"/>
      <w:sz w:val="18"/>
      <w:szCs w:val="18"/>
    </w:rPr>
  </w:style>
  <w:style w:type="character" w:customStyle="1" w:styleId="WW8Num25z7">
    <w:name w:val="WW8Num25z7"/>
    <w:rsid w:val="00E3677E"/>
  </w:style>
  <w:style w:type="character" w:customStyle="1" w:styleId="WW8Num25z8">
    <w:name w:val="WW8Num25z8"/>
    <w:rsid w:val="00E3677E"/>
  </w:style>
  <w:style w:type="character" w:customStyle="1" w:styleId="WW8Num28z1">
    <w:name w:val="WW8Num28z1"/>
    <w:rsid w:val="00E3677E"/>
    <w:rPr>
      <w:rFonts w:ascii="Courier New" w:hAnsi="Courier New" w:cs="Wingdings"/>
    </w:rPr>
  </w:style>
  <w:style w:type="character" w:customStyle="1" w:styleId="WW8Num28z2">
    <w:name w:val="WW8Num28z2"/>
    <w:rsid w:val="00E3677E"/>
    <w:rPr>
      <w:rFonts w:ascii="Wingdings" w:hAnsi="Wingdings" w:cs="Wingdings"/>
    </w:rPr>
  </w:style>
  <w:style w:type="character" w:customStyle="1" w:styleId="WW8Num39z4">
    <w:name w:val="WW8Num39z4"/>
    <w:rsid w:val="00E3677E"/>
  </w:style>
  <w:style w:type="character" w:customStyle="1" w:styleId="WW8Num39z5">
    <w:name w:val="WW8Num39z5"/>
    <w:rsid w:val="00E3677E"/>
  </w:style>
  <w:style w:type="character" w:customStyle="1" w:styleId="WW8Num39z7">
    <w:name w:val="WW8Num39z7"/>
    <w:rsid w:val="00E3677E"/>
  </w:style>
  <w:style w:type="character" w:customStyle="1" w:styleId="WW8Num39z8">
    <w:name w:val="WW8Num39z8"/>
    <w:rsid w:val="00E3677E"/>
  </w:style>
  <w:style w:type="character" w:customStyle="1" w:styleId="WW8Num42z1">
    <w:name w:val="WW8Num42z1"/>
    <w:rsid w:val="00E3677E"/>
    <w:rPr>
      <w:rFonts w:ascii="Symbol" w:hAnsi="Symbol" w:cs="Symbol" w:hint="default"/>
      <w:color w:val="FF0000"/>
      <w:sz w:val="20"/>
      <w:szCs w:val="20"/>
    </w:rPr>
  </w:style>
  <w:style w:type="character" w:customStyle="1" w:styleId="WW8Num42z2">
    <w:name w:val="WW8Num42z2"/>
    <w:rsid w:val="00E3677E"/>
  </w:style>
  <w:style w:type="character" w:customStyle="1" w:styleId="WW8Num42z3">
    <w:name w:val="WW8Num42z3"/>
    <w:rsid w:val="00E3677E"/>
  </w:style>
  <w:style w:type="character" w:customStyle="1" w:styleId="WW8Num42z4">
    <w:name w:val="WW8Num42z4"/>
    <w:rsid w:val="00E3677E"/>
  </w:style>
  <w:style w:type="character" w:customStyle="1" w:styleId="WW8Num42z5">
    <w:name w:val="WW8Num42z5"/>
    <w:rsid w:val="00E3677E"/>
  </w:style>
  <w:style w:type="character" w:customStyle="1" w:styleId="WW8Num42z6">
    <w:name w:val="WW8Num42z6"/>
    <w:rsid w:val="00E3677E"/>
  </w:style>
  <w:style w:type="character" w:customStyle="1" w:styleId="WW8Num42z7">
    <w:name w:val="WW8Num42z7"/>
    <w:rsid w:val="00E3677E"/>
  </w:style>
  <w:style w:type="character" w:customStyle="1" w:styleId="WW8Num42z8">
    <w:name w:val="WW8Num42z8"/>
    <w:rsid w:val="00E3677E"/>
  </w:style>
  <w:style w:type="character" w:customStyle="1" w:styleId="WW8Num51z1">
    <w:name w:val="WW8Num51z1"/>
    <w:rsid w:val="00E3677E"/>
    <w:rPr>
      <w:rFonts w:ascii="Courier New" w:hAnsi="Courier New" w:cs="Courier New" w:hint="default"/>
    </w:rPr>
  </w:style>
  <w:style w:type="character" w:customStyle="1" w:styleId="WW8Num51z2">
    <w:name w:val="WW8Num51z2"/>
    <w:rsid w:val="00E3677E"/>
    <w:rPr>
      <w:rFonts w:ascii="Wingdings" w:hAnsi="Wingdings" w:cs="Wingdings" w:hint="default"/>
    </w:rPr>
  </w:style>
  <w:style w:type="character" w:customStyle="1" w:styleId="WW8Num51z3">
    <w:name w:val="WW8Num51z3"/>
    <w:rsid w:val="00E3677E"/>
    <w:rPr>
      <w:rFonts w:ascii="Symbol" w:hAnsi="Symbol" w:cs="Symbol"/>
      <w:szCs w:val="16"/>
    </w:rPr>
  </w:style>
  <w:style w:type="character" w:customStyle="1" w:styleId="WW8Num51z4">
    <w:name w:val="WW8Num51z4"/>
    <w:rsid w:val="00E3677E"/>
  </w:style>
  <w:style w:type="character" w:customStyle="1" w:styleId="WW8Num51z5">
    <w:name w:val="WW8Num51z5"/>
    <w:rsid w:val="00E3677E"/>
  </w:style>
  <w:style w:type="character" w:customStyle="1" w:styleId="WW8Num51z7">
    <w:name w:val="WW8Num51z7"/>
    <w:rsid w:val="00E3677E"/>
  </w:style>
  <w:style w:type="character" w:customStyle="1" w:styleId="WW8Num51z8">
    <w:name w:val="WW8Num51z8"/>
    <w:rsid w:val="00E3677E"/>
  </w:style>
  <w:style w:type="character" w:customStyle="1" w:styleId="WW8Num52z1">
    <w:name w:val="WW8Num52z1"/>
    <w:rsid w:val="00E3677E"/>
    <w:rPr>
      <w:rFonts w:ascii="Wingdings" w:hAnsi="Wingdings" w:cs="Wingdings"/>
    </w:rPr>
  </w:style>
  <w:style w:type="character" w:customStyle="1" w:styleId="WW8Num52z2">
    <w:name w:val="WW8Num52z2"/>
    <w:rsid w:val="00E3677E"/>
  </w:style>
  <w:style w:type="character" w:customStyle="1" w:styleId="WW8Num52z3">
    <w:name w:val="WW8Num52z3"/>
    <w:rsid w:val="00E3677E"/>
  </w:style>
  <w:style w:type="character" w:customStyle="1" w:styleId="WW8Num52z5">
    <w:name w:val="WW8Num52z5"/>
    <w:rsid w:val="00E3677E"/>
    <w:rPr>
      <w:rFonts w:ascii="Arial" w:hAnsi="Arial" w:cs="Arial"/>
    </w:rPr>
  </w:style>
  <w:style w:type="character" w:customStyle="1" w:styleId="WW8Num52z6">
    <w:name w:val="WW8Num52z6"/>
    <w:rsid w:val="00E3677E"/>
    <w:rPr>
      <w:rFonts w:ascii="Tahoma" w:hAnsi="Tahoma" w:cs="Tahoma"/>
      <w:b w:val="0"/>
      <w:sz w:val="18"/>
      <w:szCs w:val="18"/>
    </w:rPr>
  </w:style>
  <w:style w:type="character" w:customStyle="1" w:styleId="WW8Num52z7">
    <w:name w:val="WW8Num52z7"/>
    <w:rsid w:val="00E3677E"/>
  </w:style>
  <w:style w:type="character" w:customStyle="1" w:styleId="WW8Num52z8">
    <w:name w:val="WW8Num52z8"/>
    <w:rsid w:val="00E3677E"/>
  </w:style>
  <w:style w:type="character" w:customStyle="1" w:styleId="WW8Num54z1">
    <w:name w:val="WW8Num54z1"/>
    <w:rsid w:val="00E3677E"/>
    <w:rPr>
      <w:rFonts w:ascii="Wingdings" w:hAnsi="Wingdings" w:cs="Wingdings"/>
    </w:rPr>
  </w:style>
  <w:style w:type="character" w:customStyle="1" w:styleId="WW8Num63z1">
    <w:name w:val="WW8Num63z1"/>
    <w:rsid w:val="00E3677E"/>
    <w:rPr>
      <w:rFonts w:ascii="Wingdings" w:hAnsi="Wingdings" w:cs="Wingdings"/>
    </w:rPr>
  </w:style>
  <w:style w:type="character" w:customStyle="1" w:styleId="WW8Num63z2">
    <w:name w:val="WW8Num63z2"/>
    <w:rsid w:val="00E3677E"/>
  </w:style>
  <w:style w:type="character" w:customStyle="1" w:styleId="WW8Num63z3">
    <w:name w:val="WW8Num63z3"/>
    <w:rsid w:val="00E3677E"/>
    <w:rPr>
      <w:rFonts w:cs="Tahoma"/>
    </w:rPr>
  </w:style>
  <w:style w:type="character" w:customStyle="1" w:styleId="WW8Num63z4">
    <w:name w:val="WW8Num63z4"/>
    <w:rsid w:val="00E3677E"/>
    <w:rPr>
      <w:rFonts w:ascii="Courier New" w:hAnsi="Courier New" w:cs="Wingdings"/>
    </w:rPr>
  </w:style>
  <w:style w:type="character" w:customStyle="1" w:styleId="WW8Num63z5">
    <w:name w:val="WW8Num63z5"/>
    <w:rsid w:val="00E3677E"/>
  </w:style>
  <w:style w:type="character" w:customStyle="1" w:styleId="WW8Num63z7">
    <w:name w:val="WW8Num63z7"/>
    <w:rsid w:val="00E3677E"/>
  </w:style>
  <w:style w:type="character" w:customStyle="1" w:styleId="WW8Num63z8">
    <w:name w:val="WW8Num63z8"/>
    <w:rsid w:val="00E3677E"/>
  </w:style>
  <w:style w:type="character" w:customStyle="1" w:styleId="WW8Num66z1">
    <w:name w:val="WW8Num66z1"/>
    <w:rsid w:val="00E3677E"/>
  </w:style>
  <w:style w:type="character" w:customStyle="1" w:styleId="WW8Num66z2">
    <w:name w:val="WW8Num66z2"/>
    <w:rsid w:val="00E3677E"/>
  </w:style>
  <w:style w:type="character" w:customStyle="1" w:styleId="WW8Num66z3">
    <w:name w:val="WW8Num66z3"/>
    <w:rsid w:val="00E3677E"/>
  </w:style>
  <w:style w:type="character" w:customStyle="1" w:styleId="WW8Num66z4">
    <w:name w:val="WW8Num66z4"/>
    <w:rsid w:val="00E3677E"/>
  </w:style>
  <w:style w:type="character" w:customStyle="1" w:styleId="WW8Num66z5">
    <w:name w:val="WW8Num66z5"/>
    <w:rsid w:val="00E3677E"/>
  </w:style>
  <w:style w:type="character" w:customStyle="1" w:styleId="WW8Num66z6">
    <w:name w:val="WW8Num66z6"/>
    <w:rsid w:val="00E3677E"/>
    <w:rPr>
      <w:b/>
      <w:sz w:val="20"/>
      <w:szCs w:val="20"/>
    </w:rPr>
  </w:style>
  <w:style w:type="character" w:customStyle="1" w:styleId="WW8Num66z7">
    <w:name w:val="WW8Num66z7"/>
    <w:rsid w:val="00E3677E"/>
  </w:style>
  <w:style w:type="character" w:customStyle="1" w:styleId="WW8Num66z8">
    <w:name w:val="WW8Num66z8"/>
    <w:rsid w:val="00E3677E"/>
  </w:style>
  <w:style w:type="character" w:customStyle="1" w:styleId="WW8Num67z1">
    <w:name w:val="WW8Num67z1"/>
    <w:rsid w:val="00E3677E"/>
    <w:rPr>
      <w:rFonts w:ascii="Verdana" w:hAnsi="Verdana" w:cs="Verdana"/>
    </w:rPr>
  </w:style>
  <w:style w:type="character" w:customStyle="1" w:styleId="WW8Num67z2">
    <w:name w:val="WW8Num67z2"/>
    <w:rsid w:val="00E3677E"/>
    <w:rPr>
      <w:rFonts w:ascii="Courier New" w:hAnsi="Courier New" w:cs="Courier New"/>
    </w:rPr>
  </w:style>
  <w:style w:type="character" w:customStyle="1" w:styleId="WW8Num67z3">
    <w:name w:val="WW8Num67z3"/>
    <w:rsid w:val="00E3677E"/>
    <w:rPr>
      <w:rFonts w:ascii="Symbol" w:hAnsi="Symbol" w:cs="Symbol"/>
    </w:rPr>
  </w:style>
  <w:style w:type="character" w:customStyle="1" w:styleId="WW8Num67z4">
    <w:name w:val="WW8Num67z4"/>
    <w:rsid w:val="00E3677E"/>
    <w:rPr>
      <w:rFonts w:ascii="Courier New" w:hAnsi="Courier New" w:cs="Wingdings"/>
      <w:color w:val="auto"/>
    </w:rPr>
  </w:style>
  <w:style w:type="character" w:customStyle="1" w:styleId="WW8Num67z5">
    <w:name w:val="WW8Num67z5"/>
    <w:rsid w:val="00E3677E"/>
  </w:style>
  <w:style w:type="character" w:customStyle="1" w:styleId="WW8Num67z6">
    <w:name w:val="WW8Num67z6"/>
    <w:rsid w:val="00E3677E"/>
  </w:style>
  <w:style w:type="character" w:customStyle="1" w:styleId="WW8Num67z7">
    <w:name w:val="WW8Num67z7"/>
    <w:rsid w:val="00E3677E"/>
    <w:rPr>
      <w:rFonts w:ascii="Courier New" w:hAnsi="Courier New" w:cs="Wingdings" w:hint="default"/>
      <w:color w:val="auto"/>
    </w:rPr>
  </w:style>
  <w:style w:type="character" w:customStyle="1" w:styleId="WW8Num67z8">
    <w:name w:val="WW8Num67z8"/>
    <w:rsid w:val="00E3677E"/>
  </w:style>
  <w:style w:type="character" w:customStyle="1" w:styleId="WW8Num68z1">
    <w:name w:val="WW8Num68z1"/>
    <w:rsid w:val="00E3677E"/>
    <w:rPr>
      <w:rFonts w:ascii="Courier New" w:hAnsi="Courier New" w:cs="Symbol" w:hint="default"/>
      <w:color w:val="FF0000"/>
    </w:rPr>
  </w:style>
  <w:style w:type="character" w:customStyle="1" w:styleId="WW8Num68z2">
    <w:name w:val="WW8Num68z2"/>
    <w:rsid w:val="00E3677E"/>
    <w:rPr>
      <w:rFonts w:ascii="Wingdings" w:hAnsi="Wingdings" w:cs="Wingdings"/>
    </w:rPr>
  </w:style>
  <w:style w:type="character" w:customStyle="1" w:styleId="WW8Num68z3">
    <w:name w:val="WW8Num68z3"/>
    <w:rsid w:val="00E3677E"/>
    <w:rPr>
      <w:rFonts w:ascii="Shruti" w:hAnsi="Shruti" w:cs="Shruti"/>
    </w:rPr>
  </w:style>
  <w:style w:type="character" w:customStyle="1" w:styleId="WW8Num68z6">
    <w:name w:val="WW8Num68z6"/>
    <w:rsid w:val="00E3677E"/>
    <w:rPr>
      <w:rFonts w:ascii="Symbol" w:hAnsi="Symbol" w:cs="Symbol"/>
    </w:rPr>
  </w:style>
  <w:style w:type="character" w:customStyle="1" w:styleId="WW8Num74z1">
    <w:name w:val="WW8Num74z1"/>
    <w:rsid w:val="00E3677E"/>
  </w:style>
  <w:style w:type="character" w:customStyle="1" w:styleId="WW8Num74z2">
    <w:name w:val="WW8Num74z2"/>
    <w:rsid w:val="00E3677E"/>
  </w:style>
  <w:style w:type="character" w:customStyle="1" w:styleId="WW8Num74z3">
    <w:name w:val="WW8Num74z3"/>
    <w:rsid w:val="00E3677E"/>
  </w:style>
  <w:style w:type="character" w:customStyle="1" w:styleId="WW8Num74z4">
    <w:name w:val="WW8Num74z4"/>
    <w:rsid w:val="00E3677E"/>
  </w:style>
  <w:style w:type="character" w:customStyle="1" w:styleId="WW8Num74z5">
    <w:name w:val="WW8Num74z5"/>
    <w:rsid w:val="00E3677E"/>
  </w:style>
  <w:style w:type="character" w:customStyle="1" w:styleId="WW8Num74z6">
    <w:name w:val="WW8Num74z6"/>
    <w:rsid w:val="00E3677E"/>
  </w:style>
  <w:style w:type="character" w:customStyle="1" w:styleId="WW8Num74z7">
    <w:name w:val="WW8Num74z7"/>
    <w:rsid w:val="00E3677E"/>
  </w:style>
  <w:style w:type="character" w:customStyle="1" w:styleId="WW8Num74z8">
    <w:name w:val="WW8Num74z8"/>
    <w:rsid w:val="00E3677E"/>
  </w:style>
  <w:style w:type="character" w:customStyle="1" w:styleId="WW8Num75z2">
    <w:name w:val="WW8Num75z2"/>
    <w:rsid w:val="00E3677E"/>
  </w:style>
  <w:style w:type="character" w:customStyle="1" w:styleId="WW8Num75z3">
    <w:name w:val="WW8Num75z3"/>
    <w:rsid w:val="00E3677E"/>
  </w:style>
  <w:style w:type="character" w:customStyle="1" w:styleId="WW8Num75z4">
    <w:name w:val="WW8Num75z4"/>
    <w:rsid w:val="00E3677E"/>
    <w:rPr>
      <w:rFonts w:hint="default"/>
    </w:rPr>
  </w:style>
  <w:style w:type="character" w:customStyle="1" w:styleId="WW8Num75z5">
    <w:name w:val="WW8Num75z5"/>
    <w:rsid w:val="00E3677E"/>
  </w:style>
  <w:style w:type="character" w:customStyle="1" w:styleId="WW8Num75z7">
    <w:name w:val="WW8Num75z7"/>
    <w:rsid w:val="00E3677E"/>
  </w:style>
  <w:style w:type="character" w:customStyle="1" w:styleId="WW8Num75z8">
    <w:name w:val="WW8Num75z8"/>
    <w:rsid w:val="00E3677E"/>
  </w:style>
  <w:style w:type="character" w:customStyle="1" w:styleId="WW8Num76z2">
    <w:name w:val="WW8Num76z2"/>
    <w:rsid w:val="00E3677E"/>
  </w:style>
  <w:style w:type="character" w:customStyle="1" w:styleId="WW8Num76z3">
    <w:name w:val="WW8Num76z3"/>
    <w:rsid w:val="00E3677E"/>
  </w:style>
  <w:style w:type="character" w:customStyle="1" w:styleId="WW8Num76z4">
    <w:name w:val="WW8Num76z4"/>
    <w:rsid w:val="00E3677E"/>
  </w:style>
  <w:style w:type="character" w:customStyle="1" w:styleId="WW8Num76z5">
    <w:name w:val="WW8Num76z5"/>
    <w:rsid w:val="00E3677E"/>
  </w:style>
  <w:style w:type="character" w:customStyle="1" w:styleId="WW8Num76z6">
    <w:name w:val="WW8Num76z6"/>
    <w:rsid w:val="00E3677E"/>
  </w:style>
  <w:style w:type="character" w:customStyle="1" w:styleId="WW8Num76z7">
    <w:name w:val="WW8Num76z7"/>
    <w:rsid w:val="00E3677E"/>
  </w:style>
  <w:style w:type="character" w:customStyle="1" w:styleId="WW8Num76z8">
    <w:name w:val="WW8Num76z8"/>
    <w:rsid w:val="00E3677E"/>
  </w:style>
  <w:style w:type="character" w:customStyle="1" w:styleId="WW8Num77z1">
    <w:name w:val="WW8Num77z1"/>
    <w:rsid w:val="00E3677E"/>
  </w:style>
  <w:style w:type="character" w:customStyle="1" w:styleId="WW8Num77z2">
    <w:name w:val="WW8Num77z2"/>
    <w:rsid w:val="00E3677E"/>
  </w:style>
  <w:style w:type="character" w:customStyle="1" w:styleId="WW8Num77z3">
    <w:name w:val="WW8Num77z3"/>
    <w:rsid w:val="00E3677E"/>
  </w:style>
  <w:style w:type="character" w:customStyle="1" w:styleId="WW8Num77z4">
    <w:name w:val="WW8Num77z4"/>
    <w:rsid w:val="00E3677E"/>
  </w:style>
  <w:style w:type="character" w:customStyle="1" w:styleId="WW8Num77z5">
    <w:name w:val="WW8Num77z5"/>
    <w:rsid w:val="00E3677E"/>
  </w:style>
  <w:style w:type="character" w:customStyle="1" w:styleId="WW8Num77z6">
    <w:name w:val="WW8Num77z6"/>
    <w:rsid w:val="00E3677E"/>
  </w:style>
  <w:style w:type="character" w:customStyle="1" w:styleId="WW8Num77z7">
    <w:name w:val="WW8Num77z7"/>
    <w:rsid w:val="00E3677E"/>
  </w:style>
  <w:style w:type="character" w:customStyle="1" w:styleId="WW8Num77z8">
    <w:name w:val="WW8Num77z8"/>
    <w:rsid w:val="00E3677E"/>
  </w:style>
  <w:style w:type="character" w:customStyle="1" w:styleId="WW8Num78z2">
    <w:name w:val="WW8Num78z2"/>
    <w:rsid w:val="00E3677E"/>
    <w:rPr>
      <w:rFonts w:ascii="Wingdings" w:hAnsi="Wingdings" w:cs="Wingdings" w:hint="default"/>
    </w:rPr>
  </w:style>
  <w:style w:type="character" w:customStyle="1" w:styleId="WW8Num79z2">
    <w:name w:val="WW8Num79z2"/>
    <w:rsid w:val="00E3677E"/>
    <w:rPr>
      <w:rFonts w:ascii="Wingdings" w:hAnsi="Wingdings" w:cs="Wingdings" w:hint="default"/>
    </w:rPr>
  </w:style>
  <w:style w:type="character" w:customStyle="1" w:styleId="WW8Num80z1">
    <w:name w:val="WW8Num80z1"/>
    <w:rsid w:val="00E3677E"/>
  </w:style>
  <w:style w:type="character" w:customStyle="1" w:styleId="WW8Num80z2">
    <w:name w:val="WW8Num80z2"/>
    <w:rsid w:val="00E3677E"/>
  </w:style>
  <w:style w:type="character" w:customStyle="1" w:styleId="WW8Num80z3">
    <w:name w:val="WW8Num80z3"/>
    <w:rsid w:val="00E3677E"/>
  </w:style>
  <w:style w:type="character" w:customStyle="1" w:styleId="WW8Num80z4">
    <w:name w:val="WW8Num80z4"/>
    <w:rsid w:val="00E3677E"/>
  </w:style>
  <w:style w:type="character" w:customStyle="1" w:styleId="WW8Num80z5">
    <w:name w:val="WW8Num80z5"/>
    <w:rsid w:val="00E3677E"/>
  </w:style>
  <w:style w:type="character" w:customStyle="1" w:styleId="WW8Num80z6">
    <w:name w:val="WW8Num80z6"/>
    <w:rsid w:val="00E3677E"/>
  </w:style>
  <w:style w:type="character" w:customStyle="1" w:styleId="WW8Num80z7">
    <w:name w:val="WW8Num80z7"/>
    <w:rsid w:val="00E3677E"/>
  </w:style>
  <w:style w:type="character" w:customStyle="1" w:styleId="WW8Num80z8">
    <w:name w:val="WW8Num80z8"/>
    <w:rsid w:val="00E3677E"/>
  </w:style>
  <w:style w:type="character" w:customStyle="1" w:styleId="WW8Num81z1">
    <w:name w:val="WW8Num81z1"/>
    <w:rsid w:val="00E3677E"/>
  </w:style>
  <w:style w:type="character" w:customStyle="1" w:styleId="WW8Num81z2">
    <w:name w:val="WW8Num81z2"/>
    <w:rsid w:val="00E3677E"/>
  </w:style>
  <w:style w:type="character" w:customStyle="1" w:styleId="WW8Num81z3">
    <w:name w:val="WW8Num81z3"/>
    <w:rsid w:val="00E3677E"/>
  </w:style>
  <w:style w:type="character" w:customStyle="1" w:styleId="WW8Num81z4">
    <w:name w:val="WW8Num81z4"/>
    <w:rsid w:val="00E3677E"/>
  </w:style>
  <w:style w:type="character" w:customStyle="1" w:styleId="WW8Num81z5">
    <w:name w:val="WW8Num81z5"/>
    <w:rsid w:val="00E3677E"/>
  </w:style>
  <w:style w:type="character" w:customStyle="1" w:styleId="WW8Num81z6">
    <w:name w:val="WW8Num81z6"/>
    <w:rsid w:val="00E3677E"/>
  </w:style>
  <w:style w:type="character" w:customStyle="1" w:styleId="WW8Num81z7">
    <w:name w:val="WW8Num81z7"/>
    <w:rsid w:val="00E3677E"/>
  </w:style>
  <w:style w:type="character" w:customStyle="1" w:styleId="WW8Num81z8">
    <w:name w:val="WW8Num81z8"/>
    <w:rsid w:val="00E3677E"/>
  </w:style>
  <w:style w:type="character" w:customStyle="1" w:styleId="WW8Num82z1">
    <w:name w:val="WW8Num82z1"/>
    <w:rsid w:val="00E3677E"/>
  </w:style>
  <w:style w:type="character" w:customStyle="1" w:styleId="WW8Num82z2">
    <w:name w:val="WW8Num82z2"/>
    <w:rsid w:val="00E3677E"/>
  </w:style>
  <w:style w:type="character" w:customStyle="1" w:styleId="WW8Num82z3">
    <w:name w:val="WW8Num82z3"/>
    <w:rsid w:val="00E3677E"/>
  </w:style>
  <w:style w:type="character" w:customStyle="1" w:styleId="WW8Num82z4">
    <w:name w:val="WW8Num82z4"/>
    <w:rsid w:val="00E3677E"/>
  </w:style>
  <w:style w:type="character" w:customStyle="1" w:styleId="WW8Num82z5">
    <w:name w:val="WW8Num82z5"/>
    <w:rsid w:val="00E3677E"/>
  </w:style>
  <w:style w:type="character" w:customStyle="1" w:styleId="WW8Num82z6">
    <w:name w:val="WW8Num82z6"/>
    <w:rsid w:val="00E3677E"/>
  </w:style>
  <w:style w:type="character" w:customStyle="1" w:styleId="WW8Num82z7">
    <w:name w:val="WW8Num82z7"/>
    <w:rsid w:val="00E3677E"/>
  </w:style>
  <w:style w:type="character" w:customStyle="1" w:styleId="WW8Num82z8">
    <w:name w:val="WW8Num82z8"/>
    <w:rsid w:val="00E3677E"/>
  </w:style>
  <w:style w:type="character" w:customStyle="1" w:styleId="WW8Num83z1">
    <w:name w:val="WW8Num83z1"/>
    <w:rsid w:val="00E3677E"/>
    <w:rPr>
      <w:rFonts w:hint="default"/>
    </w:rPr>
  </w:style>
  <w:style w:type="character" w:customStyle="1" w:styleId="WW8Num84z1">
    <w:name w:val="WW8Num84z1"/>
    <w:rsid w:val="00E3677E"/>
  </w:style>
  <w:style w:type="character" w:customStyle="1" w:styleId="WW8Num84z2">
    <w:name w:val="WW8Num84z2"/>
    <w:rsid w:val="00E3677E"/>
  </w:style>
  <w:style w:type="character" w:customStyle="1" w:styleId="WW8Num84z3">
    <w:name w:val="WW8Num84z3"/>
    <w:rsid w:val="00E3677E"/>
  </w:style>
  <w:style w:type="character" w:customStyle="1" w:styleId="WW8Num84z4">
    <w:name w:val="WW8Num84z4"/>
    <w:rsid w:val="00E3677E"/>
  </w:style>
  <w:style w:type="character" w:customStyle="1" w:styleId="WW8Num84z5">
    <w:name w:val="WW8Num84z5"/>
    <w:rsid w:val="00E3677E"/>
  </w:style>
  <w:style w:type="character" w:customStyle="1" w:styleId="WW8Num84z6">
    <w:name w:val="WW8Num84z6"/>
    <w:rsid w:val="00E3677E"/>
  </w:style>
  <w:style w:type="character" w:customStyle="1" w:styleId="WW8Num84z7">
    <w:name w:val="WW8Num84z7"/>
    <w:rsid w:val="00E3677E"/>
  </w:style>
  <w:style w:type="character" w:customStyle="1" w:styleId="WW8Num84z8">
    <w:name w:val="WW8Num84z8"/>
    <w:rsid w:val="00E3677E"/>
  </w:style>
  <w:style w:type="character" w:customStyle="1" w:styleId="WW8Num85z1">
    <w:name w:val="WW8Num85z1"/>
    <w:rsid w:val="00E3677E"/>
    <w:rPr>
      <w:rFonts w:ascii="Courier New" w:hAnsi="Courier New" w:cs="Courier New" w:hint="default"/>
    </w:rPr>
  </w:style>
  <w:style w:type="character" w:customStyle="1" w:styleId="WW8Num85z2">
    <w:name w:val="WW8Num85z2"/>
    <w:rsid w:val="00E3677E"/>
    <w:rPr>
      <w:rFonts w:ascii="Wingdings" w:hAnsi="Wingdings" w:cs="Wingdings" w:hint="default"/>
    </w:rPr>
  </w:style>
  <w:style w:type="character" w:customStyle="1" w:styleId="WW8Num86z1">
    <w:name w:val="WW8Num86z1"/>
    <w:rsid w:val="00E3677E"/>
  </w:style>
  <w:style w:type="character" w:customStyle="1" w:styleId="WW8Num86z2">
    <w:name w:val="WW8Num86z2"/>
    <w:rsid w:val="00E3677E"/>
  </w:style>
  <w:style w:type="character" w:customStyle="1" w:styleId="WW8Num86z3">
    <w:name w:val="WW8Num86z3"/>
    <w:rsid w:val="00E3677E"/>
  </w:style>
  <w:style w:type="character" w:customStyle="1" w:styleId="WW8Num86z4">
    <w:name w:val="WW8Num86z4"/>
    <w:rsid w:val="00E3677E"/>
  </w:style>
  <w:style w:type="character" w:customStyle="1" w:styleId="WW8Num86z5">
    <w:name w:val="WW8Num86z5"/>
    <w:rsid w:val="00E3677E"/>
  </w:style>
  <w:style w:type="character" w:customStyle="1" w:styleId="WW8Num86z6">
    <w:name w:val="WW8Num86z6"/>
    <w:rsid w:val="00E3677E"/>
  </w:style>
  <w:style w:type="character" w:customStyle="1" w:styleId="WW8Num86z7">
    <w:name w:val="WW8Num86z7"/>
    <w:rsid w:val="00E3677E"/>
  </w:style>
  <w:style w:type="character" w:customStyle="1" w:styleId="WW8Num86z8">
    <w:name w:val="WW8Num86z8"/>
    <w:rsid w:val="00E3677E"/>
  </w:style>
  <w:style w:type="character" w:customStyle="1" w:styleId="WW8Num87z4">
    <w:name w:val="WW8Num87z4"/>
    <w:rsid w:val="00E3677E"/>
  </w:style>
  <w:style w:type="character" w:customStyle="1" w:styleId="WW8Num87z5">
    <w:name w:val="WW8Num87z5"/>
    <w:rsid w:val="00E3677E"/>
  </w:style>
  <w:style w:type="character" w:customStyle="1" w:styleId="WW8Num87z6">
    <w:name w:val="WW8Num87z6"/>
    <w:rsid w:val="00E3677E"/>
  </w:style>
  <w:style w:type="character" w:customStyle="1" w:styleId="WW8Num87z7">
    <w:name w:val="WW8Num87z7"/>
    <w:rsid w:val="00E3677E"/>
  </w:style>
  <w:style w:type="character" w:customStyle="1" w:styleId="WW8Num87z8">
    <w:name w:val="WW8Num87z8"/>
    <w:rsid w:val="00E3677E"/>
  </w:style>
  <w:style w:type="character" w:customStyle="1" w:styleId="WW8Num88z2">
    <w:name w:val="WW8Num88z2"/>
    <w:rsid w:val="00E3677E"/>
  </w:style>
  <w:style w:type="character" w:customStyle="1" w:styleId="WW8Num88z4">
    <w:name w:val="WW8Num88z4"/>
    <w:rsid w:val="00E3677E"/>
  </w:style>
  <w:style w:type="character" w:customStyle="1" w:styleId="WW8Num88z5">
    <w:name w:val="WW8Num88z5"/>
    <w:rsid w:val="00E3677E"/>
  </w:style>
  <w:style w:type="character" w:customStyle="1" w:styleId="WW8Num88z6">
    <w:name w:val="WW8Num88z6"/>
    <w:rsid w:val="00E3677E"/>
  </w:style>
  <w:style w:type="character" w:customStyle="1" w:styleId="WW8Num88z7">
    <w:name w:val="WW8Num88z7"/>
    <w:rsid w:val="00E3677E"/>
  </w:style>
  <w:style w:type="character" w:customStyle="1" w:styleId="WW8Num88z8">
    <w:name w:val="WW8Num88z8"/>
    <w:rsid w:val="00E3677E"/>
  </w:style>
  <w:style w:type="character" w:customStyle="1" w:styleId="WW8Num91z2">
    <w:name w:val="WW8Num91z2"/>
    <w:rsid w:val="00E3677E"/>
  </w:style>
  <w:style w:type="character" w:customStyle="1" w:styleId="WW8Num91z4">
    <w:name w:val="WW8Num91z4"/>
    <w:rsid w:val="00E3677E"/>
  </w:style>
  <w:style w:type="character" w:customStyle="1" w:styleId="WW8Num91z5">
    <w:name w:val="WW8Num91z5"/>
    <w:rsid w:val="00E3677E"/>
  </w:style>
  <w:style w:type="character" w:customStyle="1" w:styleId="WW8Num91z6">
    <w:name w:val="WW8Num91z6"/>
    <w:rsid w:val="00E3677E"/>
  </w:style>
  <w:style w:type="character" w:customStyle="1" w:styleId="WW8Num91z7">
    <w:name w:val="WW8Num91z7"/>
    <w:rsid w:val="00E3677E"/>
  </w:style>
  <w:style w:type="character" w:customStyle="1" w:styleId="WW8Num91z8">
    <w:name w:val="WW8Num91z8"/>
    <w:rsid w:val="00E3677E"/>
  </w:style>
  <w:style w:type="character" w:customStyle="1" w:styleId="WW8Num94z2">
    <w:name w:val="WW8Num94z2"/>
    <w:rsid w:val="00E3677E"/>
  </w:style>
  <w:style w:type="character" w:customStyle="1" w:styleId="WW8Num94z3">
    <w:name w:val="WW8Num94z3"/>
    <w:rsid w:val="00E3677E"/>
  </w:style>
  <w:style w:type="character" w:customStyle="1" w:styleId="WW8Num94z4">
    <w:name w:val="WW8Num94z4"/>
    <w:rsid w:val="00E3677E"/>
  </w:style>
  <w:style w:type="character" w:customStyle="1" w:styleId="WW8Num94z5">
    <w:name w:val="WW8Num94z5"/>
    <w:rsid w:val="00E3677E"/>
  </w:style>
  <w:style w:type="character" w:customStyle="1" w:styleId="WW8Num94z6">
    <w:name w:val="WW8Num94z6"/>
    <w:rsid w:val="00E3677E"/>
  </w:style>
  <w:style w:type="character" w:customStyle="1" w:styleId="WW8Num94z7">
    <w:name w:val="WW8Num94z7"/>
    <w:rsid w:val="00E3677E"/>
  </w:style>
  <w:style w:type="character" w:customStyle="1" w:styleId="WW8Num94z8">
    <w:name w:val="WW8Num94z8"/>
    <w:rsid w:val="00E3677E"/>
  </w:style>
  <w:style w:type="character" w:customStyle="1" w:styleId="WW8Num95z3">
    <w:name w:val="WW8Num95z3"/>
    <w:rsid w:val="00E3677E"/>
    <w:rPr>
      <w:rFonts w:ascii="Symbol" w:hAnsi="Symbol" w:cs="Symbol" w:hint="default"/>
    </w:rPr>
  </w:style>
  <w:style w:type="character" w:customStyle="1" w:styleId="WW8Num96z2">
    <w:name w:val="WW8Num96z2"/>
    <w:rsid w:val="00E3677E"/>
  </w:style>
  <w:style w:type="character" w:customStyle="1" w:styleId="WW8Num96z3">
    <w:name w:val="WW8Num96z3"/>
    <w:rsid w:val="00E3677E"/>
  </w:style>
  <w:style w:type="character" w:customStyle="1" w:styleId="WW8Num96z4">
    <w:name w:val="WW8Num96z4"/>
    <w:rsid w:val="00E3677E"/>
  </w:style>
  <w:style w:type="character" w:customStyle="1" w:styleId="WW8Num96z5">
    <w:name w:val="WW8Num96z5"/>
    <w:rsid w:val="00E3677E"/>
  </w:style>
  <w:style w:type="character" w:customStyle="1" w:styleId="WW8Num96z6">
    <w:name w:val="WW8Num96z6"/>
    <w:rsid w:val="00E3677E"/>
  </w:style>
  <w:style w:type="character" w:customStyle="1" w:styleId="WW8Num96z7">
    <w:name w:val="WW8Num96z7"/>
    <w:rsid w:val="00E3677E"/>
  </w:style>
  <w:style w:type="character" w:customStyle="1" w:styleId="WW8Num96z8">
    <w:name w:val="WW8Num96z8"/>
    <w:rsid w:val="00E3677E"/>
  </w:style>
  <w:style w:type="character" w:customStyle="1" w:styleId="WW8Num97z0">
    <w:name w:val="WW8Num97z0"/>
    <w:rsid w:val="00E3677E"/>
    <w:rPr>
      <w:rFonts w:ascii="Wingdings 3" w:hAnsi="Wingdings 3" w:cs="Wingdings 3" w:hint="default"/>
    </w:rPr>
  </w:style>
  <w:style w:type="character" w:customStyle="1" w:styleId="WW8Num97z1">
    <w:name w:val="WW8Num97z1"/>
    <w:rsid w:val="00E3677E"/>
    <w:rPr>
      <w:rFonts w:ascii="Courier New" w:hAnsi="Courier New" w:cs="Courier New" w:hint="default"/>
    </w:rPr>
  </w:style>
  <w:style w:type="character" w:customStyle="1" w:styleId="WW8Num97z2">
    <w:name w:val="WW8Num97z2"/>
    <w:rsid w:val="00E3677E"/>
    <w:rPr>
      <w:rFonts w:ascii="Wingdings" w:hAnsi="Wingdings" w:cs="Wingdings" w:hint="default"/>
    </w:rPr>
  </w:style>
  <w:style w:type="character" w:customStyle="1" w:styleId="WW8Num97z3">
    <w:name w:val="WW8Num97z3"/>
    <w:rsid w:val="00E3677E"/>
    <w:rPr>
      <w:rFonts w:ascii="Symbol" w:hAnsi="Symbol" w:cs="Symbol" w:hint="default"/>
    </w:rPr>
  </w:style>
  <w:style w:type="character" w:customStyle="1" w:styleId="WW8Num98z0">
    <w:name w:val="WW8Num98z0"/>
    <w:rsid w:val="00E3677E"/>
    <w:rPr>
      <w:rFonts w:ascii="Tahoma" w:hAnsi="Tahoma" w:cs="Tahoma" w:hint="default"/>
    </w:rPr>
  </w:style>
  <w:style w:type="character" w:customStyle="1" w:styleId="WW8Num99z0">
    <w:name w:val="WW8Num99z0"/>
    <w:rsid w:val="00E3677E"/>
    <w:rPr>
      <w:rFonts w:ascii="Wingdings 3" w:hAnsi="Wingdings 3" w:cs="Wingdings 3" w:hint="default"/>
    </w:rPr>
  </w:style>
  <w:style w:type="character" w:customStyle="1" w:styleId="WW8Num99z1">
    <w:name w:val="WW8Num99z1"/>
    <w:rsid w:val="00E3677E"/>
    <w:rPr>
      <w:rFonts w:ascii="Courier New" w:hAnsi="Courier New" w:cs="Courier New" w:hint="default"/>
    </w:rPr>
  </w:style>
  <w:style w:type="character" w:customStyle="1" w:styleId="WW8Num99z2">
    <w:name w:val="WW8Num99z2"/>
    <w:rsid w:val="00E3677E"/>
    <w:rPr>
      <w:rFonts w:ascii="Wingdings" w:hAnsi="Wingdings" w:cs="Wingdings" w:hint="default"/>
    </w:rPr>
  </w:style>
  <w:style w:type="character" w:customStyle="1" w:styleId="WW8Num99z3">
    <w:name w:val="WW8Num99z3"/>
    <w:rsid w:val="00E3677E"/>
    <w:rPr>
      <w:rFonts w:ascii="Symbol" w:hAnsi="Symbol" w:cs="Symbol" w:hint="default"/>
    </w:rPr>
  </w:style>
  <w:style w:type="character" w:customStyle="1" w:styleId="WW8Num100z0">
    <w:name w:val="WW8Num100z0"/>
    <w:rsid w:val="00E3677E"/>
    <w:rPr>
      <w:rFonts w:ascii="Wingdings 3" w:hAnsi="Wingdings 3" w:cs="Wingdings 3" w:hint="default"/>
    </w:rPr>
  </w:style>
  <w:style w:type="character" w:customStyle="1" w:styleId="WW8Num100z1">
    <w:name w:val="WW8Num100z1"/>
    <w:rsid w:val="00E3677E"/>
    <w:rPr>
      <w:rFonts w:ascii="Courier New" w:hAnsi="Courier New" w:cs="Courier New" w:hint="default"/>
    </w:rPr>
  </w:style>
  <w:style w:type="character" w:customStyle="1" w:styleId="WW8Num100z2">
    <w:name w:val="WW8Num100z2"/>
    <w:rsid w:val="00E3677E"/>
    <w:rPr>
      <w:rFonts w:ascii="Wingdings" w:hAnsi="Wingdings" w:cs="Wingdings" w:hint="default"/>
    </w:rPr>
  </w:style>
  <w:style w:type="character" w:customStyle="1" w:styleId="WW8Num100z3">
    <w:name w:val="WW8Num100z3"/>
    <w:rsid w:val="00E3677E"/>
    <w:rPr>
      <w:rFonts w:ascii="Symbol" w:hAnsi="Symbol" w:cs="Symbol" w:hint="default"/>
    </w:rPr>
  </w:style>
  <w:style w:type="character" w:customStyle="1" w:styleId="WW8Num101z0">
    <w:name w:val="WW8Num101z0"/>
    <w:rsid w:val="00E3677E"/>
    <w:rPr>
      <w:rFonts w:ascii="Arial" w:hAnsi="Arial" w:cs="Arial" w:hint="default"/>
    </w:rPr>
  </w:style>
  <w:style w:type="character" w:customStyle="1" w:styleId="WW8Num101z1">
    <w:name w:val="WW8Num101z1"/>
    <w:rsid w:val="00E3677E"/>
  </w:style>
  <w:style w:type="character" w:customStyle="1" w:styleId="WW8Num101z2">
    <w:name w:val="WW8Num101z2"/>
    <w:rsid w:val="00E3677E"/>
  </w:style>
  <w:style w:type="character" w:customStyle="1" w:styleId="WW8Num101z3">
    <w:name w:val="WW8Num101z3"/>
    <w:rsid w:val="00E3677E"/>
  </w:style>
  <w:style w:type="character" w:customStyle="1" w:styleId="WW8Num101z4">
    <w:name w:val="WW8Num101z4"/>
    <w:rsid w:val="00E3677E"/>
  </w:style>
  <w:style w:type="character" w:customStyle="1" w:styleId="WW8Num101z5">
    <w:name w:val="WW8Num101z5"/>
    <w:rsid w:val="00E3677E"/>
  </w:style>
  <w:style w:type="character" w:customStyle="1" w:styleId="WW8Num101z6">
    <w:name w:val="WW8Num101z6"/>
    <w:rsid w:val="00E3677E"/>
  </w:style>
  <w:style w:type="character" w:customStyle="1" w:styleId="WW8Num101z7">
    <w:name w:val="WW8Num101z7"/>
    <w:rsid w:val="00E3677E"/>
  </w:style>
  <w:style w:type="character" w:customStyle="1" w:styleId="WW8Num101z8">
    <w:name w:val="WW8Num101z8"/>
    <w:rsid w:val="00E3677E"/>
  </w:style>
  <w:style w:type="character" w:customStyle="1" w:styleId="WW8Num102z0">
    <w:name w:val="WW8Num102z0"/>
    <w:rsid w:val="00E3677E"/>
    <w:rPr>
      <w:rFonts w:ascii="Arial" w:hAnsi="Arial" w:cs="Arial" w:hint="default"/>
      <w:sz w:val="20"/>
      <w:szCs w:val="20"/>
    </w:rPr>
  </w:style>
  <w:style w:type="character" w:customStyle="1" w:styleId="WW8Num102z1">
    <w:name w:val="WW8Num102z1"/>
    <w:rsid w:val="00E3677E"/>
    <w:rPr>
      <w:rFonts w:ascii="Courier New" w:hAnsi="Courier New" w:cs="Courier New" w:hint="default"/>
    </w:rPr>
  </w:style>
  <w:style w:type="character" w:customStyle="1" w:styleId="WW8Num102z2">
    <w:name w:val="WW8Num102z2"/>
    <w:rsid w:val="00E3677E"/>
    <w:rPr>
      <w:rFonts w:ascii="Wingdings" w:hAnsi="Wingdings" w:cs="Wingdings" w:hint="default"/>
    </w:rPr>
  </w:style>
  <w:style w:type="character" w:customStyle="1" w:styleId="WW8Num102z3">
    <w:name w:val="WW8Num102z3"/>
    <w:rsid w:val="00E3677E"/>
    <w:rPr>
      <w:rFonts w:ascii="Symbol" w:hAnsi="Symbol" w:cs="Symbol" w:hint="default"/>
    </w:rPr>
  </w:style>
  <w:style w:type="character" w:customStyle="1" w:styleId="WW8Num103z0">
    <w:name w:val="WW8Num103z0"/>
    <w:rsid w:val="00E3677E"/>
    <w:rPr>
      <w:sz w:val="22"/>
      <w:szCs w:val="22"/>
    </w:rPr>
  </w:style>
  <w:style w:type="character" w:customStyle="1" w:styleId="WW8Num103z1">
    <w:name w:val="WW8Num103z1"/>
    <w:rsid w:val="00E3677E"/>
  </w:style>
  <w:style w:type="character" w:customStyle="1" w:styleId="WW8Num103z2">
    <w:name w:val="WW8Num103z2"/>
    <w:rsid w:val="00E3677E"/>
  </w:style>
  <w:style w:type="character" w:customStyle="1" w:styleId="WW8Num103z3">
    <w:name w:val="WW8Num103z3"/>
    <w:rsid w:val="00E3677E"/>
  </w:style>
  <w:style w:type="character" w:customStyle="1" w:styleId="WW8Num103z4">
    <w:name w:val="WW8Num103z4"/>
    <w:rsid w:val="00E3677E"/>
  </w:style>
  <w:style w:type="character" w:customStyle="1" w:styleId="WW8Num103z5">
    <w:name w:val="WW8Num103z5"/>
    <w:rsid w:val="00E3677E"/>
  </w:style>
  <w:style w:type="character" w:customStyle="1" w:styleId="WW8Num103z6">
    <w:name w:val="WW8Num103z6"/>
    <w:rsid w:val="00E3677E"/>
  </w:style>
  <w:style w:type="character" w:customStyle="1" w:styleId="WW8Num103z7">
    <w:name w:val="WW8Num103z7"/>
    <w:rsid w:val="00E3677E"/>
  </w:style>
  <w:style w:type="character" w:customStyle="1" w:styleId="WW8Num103z8">
    <w:name w:val="WW8Num103z8"/>
    <w:rsid w:val="00E3677E"/>
  </w:style>
  <w:style w:type="character" w:customStyle="1" w:styleId="WW8Num104z0">
    <w:name w:val="WW8Num104z0"/>
    <w:rsid w:val="00E3677E"/>
    <w:rPr>
      <w:rFonts w:ascii="Wingdings 3" w:hAnsi="Wingdings 3" w:cs="Wingdings 3" w:hint="default"/>
    </w:rPr>
  </w:style>
  <w:style w:type="character" w:customStyle="1" w:styleId="WW8Num104z1">
    <w:name w:val="WW8Num104z1"/>
    <w:rsid w:val="00E3677E"/>
    <w:rPr>
      <w:rFonts w:ascii="Courier New" w:hAnsi="Courier New" w:cs="Courier New" w:hint="default"/>
    </w:rPr>
  </w:style>
  <w:style w:type="character" w:customStyle="1" w:styleId="WW8Num104z2">
    <w:name w:val="WW8Num104z2"/>
    <w:rsid w:val="00E3677E"/>
    <w:rPr>
      <w:rFonts w:ascii="Wingdings" w:hAnsi="Wingdings" w:cs="Wingdings" w:hint="default"/>
    </w:rPr>
  </w:style>
  <w:style w:type="character" w:customStyle="1" w:styleId="WW8Num104z3">
    <w:name w:val="WW8Num104z3"/>
    <w:rsid w:val="00E3677E"/>
    <w:rPr>
      <w:rFonts w:ascii="Symbol" w:hAnsi="Symbol" w:cs="Symbol" w:hint="default"/>
    </w:rPr>
  </w:style>
  <w:style w:type="character" w:customStyle="1" w:styleId="WW8Num105z0">
    <w:name w:val="WW8Num105z0"/>
    <w:rsid w:val="00E3677E"/>
    <w:rPr>
      <w:rFonts w:ascii="Tahoma" w:hAnsi="Tahoma" w:cs="Tahoma" w:hint="default"/>
    </w:rPr>
  </w:style>
  <w:style w:type="character" w:customStyle="1" w:styleId="WW8Num105z1">
    <w:name w:val="WW8Num105z1"/>
    <w:rsid w:val="00E3677E"/>
  </w:style>
  <w:style w:type="character" w:customStyle="1" w:styleId="WW8Num105z2">
    <w:name w:val="WW8Num105z2"/>
    <w:rsid w:val="00E3677E"/>
  </w:style>
  <w:style w:type="character" w:customStyle="1" w:styleId="WW8Num105z3">
    <w:name w:val="WW8Num105z3"/>
    <w:rsid w:val="00E3677E"/>
  </w:style>
  <w:style w:type="character" w:customStyle="1" w:styleId="WW8Num105z4">
    <w:name w:val="WW8Num105z4"/>
    <w:rsid w:val="00E3677E"/>
  </w:style>
  <w:style w:type="character" w:customStyle="1" w:styleId="WW8Num105z5">
    <w:name w:val="WW8Num105z5"/>
    <w:rsid w:val="00E3677E"/>
  </w:style>
  <w:style w:type="character" w:customStyle="1" w:styleId="WW8Num105z6">
    <w:name w:val="WW8Num105z6"/>
    <w:rsid w:val="00E3677E"/>
  </w:style>
  <w:style w:type="character" w:customStyle="1" w:styleId="WW8Num105z7">
    <w:name w:val="WW8Num105z7"/>
    <w:rsid w:val="00E3677E"/>
  </w:style>
  <w:style w:type="character" w:customStyle="1" w:styleId="WW8Num105z8">
    <w:name w:val="WW8Num105z8"/>
    <w:rsid w:val="00E3677E"/>
  </w:style>
  <w:style w:type="character" w:customStyle="1" w:styleId="WW8Num106z0">
    <w:name w:val="WW8Num106z0"/>
    <w:rsid w:val="00E3677E"/>
    <w:rPr>
      <w:rFonts w:ascii="Wingdings 3" w:hAnsi="Wingdings 3" w:cs="Wingdings 3" w:hint="default"/>
    </w:rPr>
  </w:style>
  <w:style w:type="character" w:customStyle="1" w:styleId="WW8Num106z1">
    <w:name w:val="WW8Num106z1"/>
    <w:rsid w:val="00E3677E"/>
    <w:rPr>
      <w:rFonts w:ascii="Courier New" w:hAnsi="Courier New" w:cs="Courier New" w:hint="default"/>
    </w:rPr>
  </w:style>
  <w:style w:type="character" w:customStyle="1" w:styleId="WW8Num106z2">
    <w:name w:val="WW8Num106z2"/>
    <w:rsid w:val="00E3677E"/>
    <w:rPr>
      <w:rFonts w:ascii="Wingdings" w:hAnsi="Wingdings" w:cs="Wingdings" w:hint="default"/>
    </w:rPr>
  </w:style>
  <w:style w:type="character" w:customStyle="1" w:styleId="WW8Num106z3">
    <w:name w:val="WW8Num106z3"/>
    <w:rsid w:val="00E3677E"/>
    <w:rPr>
      <w:rFonts w:ascii="Symbol" w:hAnsi="Symbol" w:cs="Symbol" w:hint="default"/>
    </w:rPr>
  </w:style>
  <w:style w:type="character" w:customStyle="1" w:styleId="WW8Num107z0">
    <w:name w:val="WW8Num107z0"/>
    <w:rsid w:val="00E3677E"/>
    <w:rPr>
      <w:rFonts w:ascii="Times New Roman" w:hAnsi="Times New Roman" w:cs="Times New Roman" w:hint="default"/>
      <w:color w:val="auto"/>
    </w:rPr>
  </w:style>
  <w:style w:type="character" w:customStyle="1" w:styleId="WW8Num107z1">
    <w:name w:val="WW8Num107z1"/>
    <w:rsid w:val="00E3677E"/>
    <w:rPr>
      <w:rFonts w:ascii="Courier New" w:hAnsi="Courier New" w:cs="Courier New" w:hint="default"/>
    </w:rPr>
  </w:style>
  <w:style w:type="character" w:customStyle="1" w:styleId="WW8Num107z2">
    <w:name w:val="WW8Num107z2"/>
    <w:rsid w:val="00E3677E"/>
    <w:rPr>
      <w:rFonts w:ascii="Wingdings" w:hAnsi="Wingdings" w:cs="Wingdings" w:hint="default"/>
    </w:rPr>
  </w:style>
  <w:style w:type="character" w:customStyle="1" w:styleId="WW8Num107z3">
    <w:name w:val="WW8Num107z3"/>
    <w:rsid w:val="00E3677E"/>
    <w:rPr>
      <w:rFonts w:ascii="Symbol" w:hAnsi="Symbol" w:cs="Symbol" w:hint="default"/>
    </w:rPr>
  </w:style>
  <w:style w:type="character" w:customStyle="1" w:styleId="WW8Num108z0">
    <w:name w:val="WW8Num108z0"/>
    <w:rsid w:val="00E3677E"/>
    <w:rPr>
      <w:rFonts w:ascii="Symbol" w:hAnsi="Symbol" w:cs="Symbol"/>
      <w:b w:val="0"/>
      <w:color w:val="auto"/>
      <w:szCs w:val="24"/>
      <w:lang w:val="pl-PL"/>
    </w:rPr>
  </w:style>
  <w:style w:type="character" w:customStyle="1" w:styleId="WW8Num108z1">
    <w:name w:val="WW8Num108z1"/>
    <w:rsid w:val="00E3677E"/>
  </w:style>
  <w:style w:type="character" w:customStyle="1" w:styleId="WW8Num108z2">
    <w:name w:val="WW8Num108z2"/>
    <w:rsid w:val="00E3677E"/>
  </w:style>
  <w:style w:type="character" w:customStyle="1" w:styleId="WW8Num108z3">
    <w:name w:val="WW8Num108z3"/>
    <w:rsid w:val="00E3677E"/>
  </w:style>
  <w:style w:type="character" w:customStyle="1" w:styleId="WW8Num108z4">
    <w:name w:val="WW8Num108z4"/>
    <w:rsid w:val="00E3677E"/>
  </w:style>
  <w:style w:type="character" w:customStyle="1" w:styleId="WW8Num108z5">
    <w:name w:val="WW8Num108z5"/>
    <w:rsid w:val="00E3677E"/>
  </w:style>
  <w:style w:type="character" w:customStyle="1" w:styleId="WW8Num108z6">
    <w:name w:val="WW8Num108z6"/>
    <w:rsid w:val="00E3677E"/>
  </w:style>
  <w:style w:type="character" w:customStyle="1" w:styleId="WW8Num108z7">
    <w:name w:val="WW8Num108z7"/>
    <w:rsid w:val="00E3677E"/>
  </w:style>
  <w:style w:type="character" w:customStyle="1" w:styleId="WW8Num108z8">
    <w:name w:val="WW8Num108z8"/>
    <w:rsid w:val="00E3677E"/>
  </w:style>
  <w:style w:type="character" w:customStyle="1" w:styleId="WW8Num109z0">
    <w:name w:val="WW8Num109z0"/>
    <w:rsid w:val="00E3677E"/>
    <w:rPr>
      <w:rFonts w:ascii="Tahoma" w:hAnsi="Tahoma" w:cs="Symbol" w:hint="default"/>
      <w:b/>
      <w:bCs/>
      <w:color w:val="auto"/>
      <w:sz w:val="20"/>
      <w:szCs w:val="20"/>
    </w:rPr>
  </w:style>
  <w:style w:type="character" w:customStyle="1" w:styleId="WW8Num109z1">
    <w:name w:val="WW8Num109z1"/>
    <w:rsid w:val="00E3677E"/>
    <w:rPr>
      <w:rFonts w:hint="default"/>
      <w:color w:val="auto"/>
    </w:rPr>
  </w:style>
  <w:style w:type="character" w:customStyle="1" w:styleId="WW8Num109z2">
    <w:name w:val="WW8Num109z2"/>
    <w:rsid w:val="00E3677E"/>
  </w:style>
  <w:style w:type="character" w:customStyle="1" w:styleId="WW8Num109z3">
    <w:name w:val="WW8Num109z3"/>
    <w:rsid w:val="00E3677E"/>
  </w:style>
  <w:style w:type="character" w:customStyle="1" w:styleId="WW8Num109z4">
    <w:name w:val="WW8Num109z4"/>
    <w:rsid w:val="00E3677E"/>
  </w:style>
  <w:style w:type="character" w:customStyle="1" w:styleId="WW8Num109z5">
    <w:name w:val="WW8Num109z5"/>
    <w:rsid w:val="00E3677E"/>
  </w:style>
  <w:style w:type="character" w:customStyle="1" w:styleId="WW8Num109z6">
    <w:name w:val="WW8Num109z6"/>
    <w:rsid w:val="00E3677E"/>
  </w:style>
  <w:style w:type="character" w:customStyle="1" w:styleId="WW8Num109z7">
    <w:name w:val="WW8Num109z7"/>
    <w:rsid w:val="00E3677E"/>
  </w:style>
  <w:style w:type="character" w:customStyle="1" w:styleId="WW8Num109z8">
    <w:name w:val="WW8Num109z8"/>
    <w:rsid w:val="00E3677E"/>
  </w:style>
  <w:style w:type="character" w:customStyle="1" w:styleId="WW8Num110z0">
    <w:name w:val="WW8Num110z0"/>
    <w:rsid w:val="00E3677E"/>
    <w:rPr>
      <w:rFonts w:ascii="Tahoma" w:hAnsi="Tahoma" w:cs="Tahoma" w:hint="default"/>
    </w:rPr>
  </w:style>
  <w:style w:type="character" w:customStyle="1" w:styleId="WW8Num110z1">
    <w:name w:val="WW8Num110z1"/>
    <w:rsid w:val="00E3677E"/>
  </w:style>
  <w:style w:type="character" w:customStyle="1" w:styleId="WW8Num110z2">
    <w:name w:val="WW8Num110z2"/>
    <w:rsid w:val="00E3677E"/>
  </w:style>
  <w:style w:type="character" w:customStyle="1" w:styleId="WW8Num110z3">
    <w:name w:val="WW8Num110z3"/>
    <w:rsid w:val="00E3677E"/>
  </w:style>
  <w:style w:type="character" w:customStyle="1" w:styleId="WW8Num110z4">
    <w:name w:val="WW8Num110z4"/>
    <w:rsid w:val="00E3677E"/>
  </w:style>
  <w:style w:type="character" w:customStyle="1" w:styleId="WW8Num110z5">
    <w:name w:val="WW8Num110z5"/>
    <w:rsid w:val="00E3677E"/>
  </w:style>
  <w:style w:type="character" w:customStyle="1" w:styleId="WW8Num110z6">
    <w:name w:val="WW8Num110z6"/>
    <w:rsid w:val="00E3677E"/>
  </w:style>
  <w:style w:type="character" w:customStyle="1" w:styleId="WW8Num110z7">
    <w:name w:val="WW8Num110z7"/>
    <w:rsid w:val="00E3677E"/>
  </w:style>
  <w:style w:type="character" w:customStyle="1" w:styleId="WW8Num110z8">
    <w:name w:val="WW8Num110z8"/>
    <w:rsid w:val="00E3677E"/>
  </w:style>
  <w:style w:type="character" w:customStyle="1" w:styleId="WW8Num111z0">
    <w:name w:val="WW8Num111z0"/>
    <w:rsid w:val="00E3677E"/>
    <w:rPr>
      <w:rFonts w:ascii="Tahoma" w:hAnsi="Tahoma" w:cs="Tahoma" w:hint="default"/>
      <w:b/>
    </w:rPr>
  </w:style>
  <w:style w:type="character" w:customStyle="1" w:styleId="WW8Num111z1">
    <w:name w:val="WW8Num111z1"/>
    <w:rsid w:val="00E3677E"/>
  </w:style>
  <w:style w:type="character" w:customStyle="1" w:styleId="WW8Num111z2">
    <w:name w:val="WW8Num111z2"/>
    <w:rsid w:val="00E3677E"/>
  </w:style>
  <w:style w:type="character" w:customStyle="1" w:styleId="WW8Num111z3">
    <w:name w:val="WW8Num111z3"/>
    <w:rsid w:val="00E3677E"/>
  </w:style>
  <w:style w:type="character" w:customStyle="1" w:styleId="WW8Num111z4">
    <w:name w:val="WW8Num111z4"/>
    <w:rsid w:val="00E3677E"/>
  </w:style>
  <w:style w:type="character" w:customStyle="1" w:styleId="WW8Num111z5">
    <w:name w:val="WW8Num111z5"/>
    <w:rsid w:val="00E3677E"/>
  </w:style>
  <w:style w:type="character" w:customStyle="1" w:styleId="WW8Num111z6">
    <w:name w:val="WW8Num111z6"/>
    <w:rsid w:val="00E3677E"/>
  </w:style>
  <w:style w:type="character" w:customStyle="1" w:styleId="WW8Num111z7">
    <w:name w:val="WW8Num111z7"/>
    <w:rsid w:val="00E3677E"/>
  </w:style>
  <w:style w:type="character" w:customStyle="1" w:styleId="WW8Num111z8">
    <w:name w:val="WW8Num111z8"/>
    <w:rsid w:val="00E3677E"/>
  </w:style>
  <w:style w:type="character" w:customStyle="1" w:styleId="WW8Num112z0">
    <w:name w:val="WW8Num112z0"/>
    <w:rsid w:val="00E3677E"/>
    <w:rPr>
      <w:rFonts w:ascii="Symbol" w:hAnsi="Symbol" w:cs="Symbol" w:hint="default"/>
    </w:rPr>
  </w:style>
  <w:style w:type="character" w:customStyle="1" w:styleId="WW8Num112z1">
    <w:name w:val="WW8Num112z1"/>
    <w:rsid w:val="00E3677E"/>
    <w:rPr>
      <w:rFonts w:ascii="Courier New" w:hAnsi="Courier New" w:cs="Courier New" w:hint="default"/>
    </w:rPr>
  </w:style>
  <w:style w:type="character" w:customStyle="1" w:styleId="WW8Num112z2">
    <w:name w:val="WW8Num112z2"/>
    <w:rsid w:val="00E3677E"/>
    <w:rPr>
      <w:rFonts w:ascii="Wingdings" w:hAnsi="Wingdings" w:cs="Wingdings" w:hint="default"/>
    </w:rPr>
  </w:style>
  <w:style w:type="character" w:customStyle="1" w:styleId="WW8Num113z0">
    <w:name w:val="WW8Num113z0"/>
    <w:rsid w:val="00E3677E"/>
    <w:rPr>
      <w:rFonts w:ascii="Symbol" w:hAnsi="Symbol" w:cs="Symbol" w:hint="default"/>
      <w:b/>
    </w:rPr>
  </w:style>
  <w:style w:type="character" w:customStyle="1" w:styleId="WW8Num113z1">
    <w:name w:val="WW8Num113z1"/>
    <w:rsid w:val="00E3677E"/>
  </w:style>
  <w:style w:type="character" w:customStyle="1" w:styleId="WW8Num113z2">
    <w:name w:val="WW8Num113z2"/>
    <w:rsid w:val="00E3677E"/>
  </w:style>
  <w:style w:type="character" w:customStyle="1" w:styleId="WW8Num113z3">
    <w:name w:val="WW8Num113z3"/>
    <w:rsid w:val="00E3677E"/>
  </w:style>
  <w:style w:type="character" w:customStyle="1" w:styleId="WW8Num113z4">
    <w:name w:val="WW8Num113z4"/>
    <w:rsid w:val="00E3677E"/>
  </w:style>
  <w:style w:type="character" w:customStyle="1" w:styleId="WW8Num113z5">
    <w:name w:val="WW8Num113z5"/>
    <w:rsid w:val="00E3677E"/>
  </w:style>
  <w:style w:type="character" w:customStyle="1" w:styleId="WW8Num113z6">
    <w:name w:val="WW8Num113z6"/>
    <w:rsid w:val="00E3677E"/>
  </w:style>
  <w:style w:type="character" w:customStyle="1" w:styleId="WW8Num113z7">
    <w:name w:val="WW8Num113z7"/>
    <w:rsid w:val="00E3677E"/>
  </w:style>
  <w:style w:type="character" w:customStyle="1" w:styleId="WW8Num113z8">
    <w:name w:val="WW8Num113z8"/>
    <w:rsid w:val="00E3677E"/>
  </w:style>
  <w:style w:type="character" w:customStyle="1" w:styleId="WW8Num114z0">
    <w:name w:val="WW8Num114z0"/>
    <w:rsid w:val="00E3677E"/>
    <w:rPr>
      <w:rFonts w:ascii="Tahoma" w:hAnsi="Tahoma" w:cs="Tahoma" w:hint="default"/>
      <w:b w:val="0"/>
      <w:sz w:val="18"/>
      <w:szCs w:val="20"/>
    </w:rPr>
  </w:style>
  <w:style w:type="character" w:customStyle="1" w:styleId="WW8Num114z1">
    <w:name w:val="WW8Num114z1"/>
    <w:rsid w:val="00E3677E"/>
  </w:style>
  <w:style w:type="character" w:customStyle="1" w:styleId="WW8Num114z2">
    <w:name w:val="WW8Num114z2"/>
    <w:rsid w:val="00E3677E"/>
  </w:style>
  <w:style w:type="character" w:customStyle="1" w:styleId="WW8Num114z3">
    <w:name w:val="WW8Num114z3"/>
    <w:rsid w:val="00E3677E"/>
  </w:style>
  <w:style w:type="character" w:customStyle="1" w:styleId="WW8Num114z4">
    <w:name w:val="WW8Num114z4"/>
    <w:rsid w:val="00E3677E"/>
  </w:style>
  <w:style w:type="character" w:customStyle="1" w:styleId="WW8Num114z5">
    <w:name w:val="WW8Num114z5"/>
    <w:rsid w:val="00E3677E"/>
  </w:style>
  <w:style w:type="character" w:customStyle="1" w:styleId="WW8Num114z6">
    <w:name w:val="WW8Num114z6"/>
    <w:rsid w:val="00E3677E"/>
  </w:style>
  <w:style w:type="character" w:customStyle="1" w:styleId="WW8Num114z7">
    <w:name w:val="WW8Num114z7"/>
    <w:rsid w:val="00E3677E"/>
  </w:style>
  <w:style w:type="character" w:customStyle="1" w:styleId="WW8Num114z8">
    <w:name w:val="WW8Num114z8"/>
    <w:rsid w:val="00E3677E"/>
  </w:style>
  <w:style w:type="character" w:customStyle="1" w:styleId="WW8Num115z0">
    <w:name w:val="WW8Num115z0"/>
    <w:rsid w:val="00E3677E"/>
    <w:rPr>
      <w:rFonts w:ascii="Tahoma" w:hAnsi="Tahoma" w:cs="Tahoma" w:hint="default"/>
    </w:rPr>
  </w:style>
  <w:style w:type="character" w:customStyle="1" w:styleId="WW8Num115z1">
    <w:name w:val="WW8Num115z1"/>
    <w:rsid w:val="00E3677E"/>
  </w:style>
  <w:style w:type="character" w:customStyle="1" w:styleId="WW8Num115z2">
    <w:name w:val="WW8Num115z2"/>
    <w:rsid w:val="00E3677E"/>
  </w:style>
  <w:style w:type="character" w:customStyle="1" w:styleId="WW8Num115z3">
    <w:name w:val="WW8Num115z3"/>
    <w:rsid w:val="00E3677E"/>
  </w:style>
  <w:style w:type="character" w:customStyle="1" w:styleId="WW8Num115z4">
    <w:name w:val="WW8Num115z4"/>
    <w:rsid w:val="00E3677E"/>
  </w:style>
  <w:style w:type="character" w:customStyle="1" w:styleId="WW8Num115z5">
    <w:name w:val="WW8Num115z5"/>
    <w:rsid w:val="00E3677E"/>
  </w:style>
  <w:style w:type="character" w:customStyle="1" w:styleId="WW8Num115z6">
    <w:name w:val="WW8Num115z6"/>
    <w:rsid w:val="00E3677E"/>
  </w:style>
  <w:style w:type="character" w:customStyle="1" w:styleId="WW8Num115z7">
    <w:name w:val="WW8Num115z7"/>
    <w:rsid w:val="00E3677E"/>
  </w:style>
  <w:style w:type="character" w:customStyle="1" w:styleId="WW8Num115z8">
    <w:name w:val="WW8Num115z8"/>
    <w:rsid w:val="00E3677E"/>
  </w:style>
  <w:style w:type="character" w:customStyle="1" w:styleId="WW8Num116z0">
    <w:name w:val="WW8Num116z0"/>
    <w:rsid w:val="00E3677E"/>
    <w:rPr>
      <w:rFonts w:ascii="Wingdings 3" w:hAnsi="Wingdings 3" w:cs="Wingdings 3" w:hint="default"/>
      <w:color w:val="00B050"/>
      <w:sz w:val="20"/>
      <w:szCs w:val="20"/>
    </w:rPr>
  </w:style>
  <w:style w:type="character" w:customStyle="1" w:styleId="WW8Num116z1">
    <w:name w:val="WW8Num116z1"/>
    <w:rsid w:val="00E3677E"/>
    <w:rPr>
      <w:rFonts w:ascii="Courier New" w:hAnsi="Courier New" w:cs="Courier New" w:hint="default"/>
    </w:rPr>
  </w:style>
  <w:style w:type="character" w:customStyle="1" w:styleId="WW8Num116z2">
    <w:name w:val="WW8Num116z2"/>
    <w:rsid w:val="00E3677E"/>
    <w:rPr>
      <w:rFonts w:ascii="Wingdings" w:hAnsi="Wingdings" w:cs="Wingdings" w:hint="default"/>
    </w:rPr>
  </w:style>
  <w:style w:type="character" w:customStyle="1" w:styleId="WW8Num116z3">
    <w:name w:val="WW8Num116z3"/>
    <w:rsid w:val="00E3677E"/>
    <w:rPr>
      <w:rFonts w:ascii="Symbol" w:hAnsi="Symbol" w:cs="Symbol" w:hint="default"/>
    </w:rPr>
  </w:style>
  <w:style w:type="character" w:customStyle="1" w:styleId="WW8Num117z0">
    <w:name w:val="WW8Num117z0"/>
    <w:rsid w:val="00E3677E"/>
    <w:rPr>
      <w:rFonts w:ascii="Tahoma" w:hAnsi="Tahoma" w:cs="Tahoma" w:hint="default"/>
      <w:b w:val="0"/>
    </w:rPr>
  </w:style>
  <w:style w:type="character" w:customStyle="1" w:styleId="WW8Num117z1">
    <w:name w:val="WW8Num117z1"/>
    <w:rsid w:val="00E3677E"/>
  </w:style>
  <w:style w:type="character" w:customStyle="1" w:styleId="WW8Num117z2">
    <w:name w:val="WW8Num117z2"/>
    <w:rsid w:val="00E3677E"/>
  </w:style>
  <w:style w:type="character" w:customStyle="1" w:styleId="WW8Num117z3">
    <w:name w:val="WW8Num117z3"/>
    <w:rsid w:val="00E3677E"/>
  </w:style>
  <w:style w:type="character" w:customStyle="1" w:styleId="WW8Num117z4">
    <w:name w:val="WW8Num117z4"/>
    <w:rsid w:val="00E3677E"/>
  </w:style>
  <w:style w:type="character" w:customStyle="1" w:styleId="WW8Num117z5">
    <w:name w:val="WW8Num117z5"/>
    <w:rsid w:val="00E3677E"/>
  </w:style>
  <w:style w:type="character" w:customStyle="1" w:styleId="WW8Num117z6">
    <w:name w:val="WW8Num117z6"/>
    <w:rsid w:val="00E3677E"/>
  </w:style>
  <w:style w:type="character" w:customStyle="1" w:styleId="WW8Num117z7">
    <w:name w:val="WW8Num117z7"/>
    <w:rsid w:val="00E3677E"/>
  </w:style>
  <w:style w:type="character" w:customStyle="1" w:styleId="WW8Num117z8">
    <w:name w:val="WW8Num117z8"/>
    <w:rsid w:val="00E3677E"/>
  </w:style>
  <w:style w:type="character" w:customStyle="1" w:styleId="WW8Num118z0">
    <w:name w:val="WW8Num118z0"/>
    <w:rsid w:val="00E3677E"/>
    <w:rPr>
      <w:rFonts w:ascii="Symbol" w:hAnsi="Symbol" w:cs="Symbol" w:hint="default"/>
      <w:color w:val="00B050"/>
      <w:sz w:val="20"/>
      <w:szCs w:val="20"/>
      <w:shd w:val="clear" w:color="auto" w:fill="FFFF00"/>
    </w:rPr>
  </w:style>
  <w:style w:type="character" w:customStyle="1" w:styleId="WW8Num118z1">
    <w:name w:val="WW8Num118z1"/>
    <w:rsid w:val="00E3677E"/>
    <w:rPr>
      <w:rFonts w:ascii="Courier New" w:hAnsi="Courier New" w:cs="Courier New" w:hint="default"/>
    </w:rPr>
  </w:style>
  <w:style w:type="character" w:customStyle="1" w:styleId="WW8Num118z2">
    <w:name w:val="WW8Num118z2"/>
    <w:rsid w:val="00E3677E"/>
    <w:rPr>
      <w:rFonts w:ascii="Wingdings" w:hAnsi="Wingdings" w:cs="Wingdings" w:hint="default"/>
    </w:rPr>
  </w:style>
  <w:style w:type="character" w:customStyle="1" w:styleId="WW8Num119z0">
    <w:name w:val="WW8Num119z0"/>
    <w:rsid w:val="00E3677E"/>
    <w:rPr>
      <w:rFonts w:ascii="Symbol" w:hAnsi="Symbol" w:cs="Symbol" w:hint="default"/>
      <w:sz w:val="20"/>
      <w:szCs w:val="20"/>
    </w:rPr>
  </w:style>
  <w:style w:type="character" w:customStyle="1" w:styleId="WW8Num119z1">
    <w:name w:val="WW8Num119z1"/>
    <w:rsid w:val="00E3677E"/>
    <w:rPr>
      <w:rFonts w:ascii="Courier New" w:hAnsi="Courier New" w:cs="Courier New" w:hint="default"/>
    </w:rPr>
  </w:style>
  <w:style w:type="character" w:customStyle="1" w:styleId="WW8Num119z2">
    <w:name w:val="WW8Num119z2"/>
    <w:rsid w:val="00E3677E"/>
    <w:rPr>
      <w:rFonts w:ascii="Wingdings" w:hAnsi="Wingdings" w:cs="Wingdings" w:hint="default"/>
    </w:rPr>
  </w:style>
  <w:style w:type="character" w:customStyle="1" w:styleId="WW8Num119z3">
    <w:name w:val="WW8Num119z3"/>
    <w:rsid w:val="00E3677E"/>
    <w:rPr>
      <w:rFonts w:ascii="Symbol" w:hAnsi="Symbol" w:cs="Symbol" w:hint="default"/>
    </w:rPr>
  </w:style>
  <w:style w:type="character" w:customStyle="1" w:styleId="WW8Num120z0">
    <w:name w:val="WW8Num120z0"/>
    <w:rsid w:val="00E3677E"/>
  </w:style>
  <w:style w:type="character" w:customStyle="1" w:styleId="WW8Num120z1">
    <w:name w:val="WW8Num120z1"/>
    <w:rsid w:val="00E3677E"/>
  </w:style>
  <w:style w:type="character" w:customStyle="1" w:styleId="WW8Num120z2">
    <w:name w:val="WW8Num120z2"/>
    <w:rsid w:val="00E3677E"/>
  </w:style>
  <w:style w:type="character" w:customStyle="1" w:styleId="WW8Num120z3">
    <w:name w:val="WW8Num120z3"/>
    <w:rsid w:val="00E3677E"/>
  </w:style>
  <w:style w:type="character" w:customStyle="1" w:styleId="WW8Num120z4">
    <w:name w:val="WW8Num120z4"/>
    <w:rsid w:val="00E3677E"/>
  </w:style>
  <w:style w:type="character" w:customStyle="1" w:styleId="WW8Num120z5">
    <w:name w:val="WW8Num120z5"/>
    <w:rsid w:val="00E3677E"/>
  </w:style>
  <w:style w:type="character" w:customStyle="1" w:styleId="WW8Num120z6">
    <w:name w:val="WW8Num120z6"/>
    <w:rsid w:val="00E3677E"/>
  </w:style>
  <w:style w:type="character" w:customStyle="1" w:styleId="WW8Num120z7">
    <w:name w:val="WW8Num120z7"/>
    <w:rsid w:val="00E3677E"/>
  </w:style>
  <w:style w:type="character" w:customStyle="1" w:styleId="WW8Num120z8">
    <w:name w:val="WW8Num120z8"/>
    <w:rsid w:val="00E3677E"/>
  </w:style>
  <w:style w:type="character" w:customStyle="1" w:styleId="WW8Num121z0">
    <w:name w:val="WW8Num121z0"/>
    <w:rsid w:val="00E3677E"/>
    <w:rPr>
      <w:rFonts w:hint="default"/>
      <w:sz w:val="20"/>
      <w:szCs w:val="20"/>
    </w:rPr>
  </w:style>
  <w:style w:type="character" w:customStyle="1" w:styleId="WW8Num121z1">
    <w:name w:val="WW8Num121z1"/>
    <w:rsid w:val="00E3677E"/>
  </w:style>
  <w:style w:type="character" w:customStyle="1" w:styleId="WW8Num121z2">
    <w:name w:val="WW8Num121z2"/>
    <w:rsid w:val="00E3677E"/>
  </w:style>
  <w:style w:type="character" w:customStyle="1" w:styleId="WW8Num121z3">
    <w:name w:val="WW8Num121z3"/>
    <w:rsid w:val="00E3677E"/>
  </w:style>
  <w:style w:type="character" w:customStyle="1" w:styleId="WW8Num121z4">
    <w:name w:val="WW8Num121z4"/>
    <w:rsid w:val="00E3677E"/>
  </w:style>
  <w:style w:type="character" w:customStyle="1" w:styleId="WW8Num121z5">
    <w:name w:val="WW8Num121z5"/>
    <w:rsid w:val="00E3677E"/>
  </w:style>
  <w:style w:type="character" w:customStyle="1" w:styleId="WW8Num121z6">
    <w:name w:val="WW8Num121z6"/>
    <w:rsid w:val="00E3677E"/>
  </w:style>
  <w:style w:type="character" w:customStyle="1" w:styleId="WW8Num121z7">
    <w:name w:val="WW8Num121z7"/>
    <w:rsid w:val="00E3677E"/>
  </w:style>
  <w:style w:type="character" w:customStyle="1" w:styleId="WW8Num121z8">
    <w:name w:val="WW8Num121z8"/>
    <w:rsid w:val="00E3677E"/>
  </w:style>
  <w:style w:type="character" w:customStyle="1" w:styleId="WW8Num122z0">
    <w:name w:val="WW8Num122z0"/>
    <w:rsid w:val="00E3677E"/>
    <w:rPr>
      <w:rFonts w:ascii="Tahoma" w:hAnsi="Tahoma" w:cs="Tahoma" w:hint="default"/>
      <w:b/>
      <w:bCs/>
      <w:sz w:val="20"/>
      <w:szCs w:val="20"/>
    </w:rPr>
  </w:style>
  <w:style w:type="character" w:customStyle="1" w:styleId="WW8Num122z1">
    <w:name w:val="WW8Num122z1"/>
    <w:rsid w:val="00E3677E"/>
    <w:rPr>
      <w:rFonts w:hint="default"/>
    </w:rPr>
  </w:style>
  <w:style w:type="character" w:customStyle="1" w:styleId="WW8Num122z6">
    <w:name w:val="WW8Num122z6"/>
    <w:rsid w:val="00E3677E"/>
    <w:rPr>
      <w:rFonts w:hint="default"/>
      <w:b/>
      <w:sz w:val="20"/>
      <w:szCs w:val="20"/>
    </w:rPr>
  </w:style>
  <w:style w:type="character" w:customStyle="1" w:styleId="WW8Num123z0">
    <w:name w:val="WW8Num123z0"/>
    <w:rsid w:val="00E3677E"/>
    <w:rPr>
      <w:rFonts w:ascii="Arial" w:hAnsi="Arial" w:cs="Arial" w:hint="default"/>
    </w:rPr>
  </w:style>
  <w:style w:type="character" w:customStyle="1" w:styleId="WW8Num123z1">
    <w:name w:val="WW8Num123z1"/>
    <w:rsid w:val="00E3677E"/>
  </w:style>
  <w:style w:type="character" w:customStyle="1" w:styleId="WW8Num123z2">
    <w:name w:val="WW8Num123z2"/>
    <w:rsid w:val="00E3677E"/>
  </w:style>
  <w:style w:type="character" w:customStyle="1" w:styleId="WW8Num123z3">
    <w:name w:val="WW8Num123z3"/>
    <w:rsid w:val="00E3677E"/>
  </w:style>
  <w:style w:type="character" w:customStyle="1" w:styleId="WW8Num123z4">
    <w:name w:val="WW8Num123z4"/>
    <w:rsid w:val="00E3677E"/>
  </w:style>
  <w:style w:type="character" w:customStyle="1" w:styleId="WW8Num123z5">
    <w:name w:val="WW8Num123z5"/>
    <w:rsid w:val="00E3677E"/>
  </w:style>
  <w:style w:type="character" w:customStyle="1" w:styleId="WW8Num123z6">
    <w:name w:val="WW8Num123z6"/>
    <w:rsid w:val="00E3677E"/>
  </w:style>
  <w:style w:type="character" w:customStyle="1" w:styleId="WW8Num123z7">
    <w:name w:val="WW8Num123z7"/>
    <w:rsid w:val="00E3677E"/>
  </w:style>
  <w:style w:type="character" w:customStyle="1" w:styleId="WW8Num123z8">
    <w:name w:val="WW8Num123z8"/>
    <w:rsid w:val="00E3677E"/>
  </w:style>
  <w:style w:type="character" w:customStyle="1" w:styleId="WW8Num124z0">
    <w:name w:val="WW8Num124z0"/>
    <w:rsid w:val="00E3677E"/>
  </w:style>
  <w:style w:type="character" w:customStyle="1" w:styleId="WW8Num124z1">
    <w:name w:val="WW8Num124z1"/>
    <w:rsid w:val="00E3677E"/>
  </w:style>
  <w:style w:type="character" w:customStyle="1" w:styleId="WW8Num124z2">
    <w:name w:val="WW8Num124z2"/>
    <w:rsid w:val="00E3677E"/>
  </w:style>
  <w:style w:type="character" w:customStyle="1" w:styleId="WW8Num124z3">
    <w:name w:val="WW8Num124z3"/>
    <w:rsid w:val="00E3677E"/>
  </w:style>
  <w:style w:type="character" w:customStyle="1" w:styleId="WW8Num124z4">
    <w:name w:val="WW8Num124z4"/>
    <w:rsid w:val="00E3677E"/>
  </w:style>
  <w:style w:type="character" w:customStyle="1" w:styleId="WW8Num124z5">
    <w:name w:val="WW8Num124z5"/>
    <w:rsid w:val="00E3677E"/>
  </w:style>
  <w:style w:type="character" w:customStyle="1" w:styleId="WW8Num124z6">
    <w:name w:val="WW8Num124z6"/>
    <w:rsid w:val="00E3677E"/>
  </w:style>
  <w:style w:type="character" w:customStyle="1" w:styleId="WW8Num124z7">
    <w:name w:val="WW8Num124z7"/>
    <w:rsid w:val="00E3677E"/>
  </w:style>
  <w:style w:type="character" w:customStyle="1" w:styleId="WW8Num124z8">
    <w:name w:val="WW8Num124z8"/>
    <w:rsid w:val="00E3677E"/>
  </w:style>
  <w:style w:type="character" w:customStyle="1" w:styleId="WW8Num125z0">
    <w:name w:val="WW8Num125z0"/>
    <w:rsid w:val="00E3677E"/>
    <w:rPr>
      <w:rFonts w:ascii="Symbol" w:hAnsi="Symbol" w:cs="Symbol" w:hint="default"/>
    </w:rPr>
  </w:style>
  <w:style w:type="character" w:customStyle="1" w:styleId="WW8Num125z1">
    <w:name w:val="WW8Num125z1"/>
    <w:rsid w:val="00E3677E"/>
    <w:rPr>
      <w:rFonts w:ascii="Courier New" w:hAnsi="Courier New" w:cs="Courier New" w:hint="default"/>
    </w:rPr>
  </w:style>
  <w:style w:type="character" w:customStyle="1" w:styleId="WW8Num125z2">
    <w:name w:val="WW8Num125z2"/>
    <w:rsid w:val="00E3677E"/>
    <w:rPr>
      <w:rFonts w:ascii="Wingdings" w:hAnsi="Wingdings" w:cs="Wingdings" w:hint="default"/>
    </w:rPr>
  </w:style>
  <w:style w:type="character" w:customStyle="1" w:styleId="WW8Num126z0">
    <w:name w:val="WW8Num126z0"/>
    <w:rsid w:val="00E3677E"/>
    <w:rPr>
      <w:rFonts w:ascii="Tahoma" w:eastAsia="Calibri Light" w:hAnsi="Tahoma" w:cs="Tahoma" w:hint="default"/>
      <w:bCs/>
      <w:sz w:val="20"/>
      <w:szCs w:val="20"/>
    </w:rPr>
  </w:style>
  <w:style w:type="character" w:customStyle="1" w:styleId="WW8Num126z1">
    <w:name w:val="WW8Num126z1"/>
    <w:rsid w:val="00E3677E"/>
  </w:style>
  <w:style w:type="character" w:customStyle="1" w:styleId="WW8Num126z2">
    <w:name w:val="WW8Num126z2"/>
    <w:rsid w:val="00E3677E"/>
  </w:style>
  <w:style w:type="character" w:customStyle="1" w:styleId="WW8Num126z3">
    <w:name w:val="WW8Num126z3"/>
    <w:rsid w:val="00E3677E"/>
  </w:style>
  <w:style w:type="character" w:customStyle="1" w:styleId="WW8Num126z4">
    <w:name w:val="WW8Num126z4"/>
    <w:rsid w:val="00E3677E"/>
  </w:style>
  <w:style w:type="character" w:customStyle="1" w:styleId="WW8Num126z5">
    <w:name w:val="WW8Num126z5"/>
    <w:rsid w:val="00E3677E"/>
  </w:style>
  <w:style w:type="character" w:customStyle="1" w:styleId="WW8Num126z6">
    <w:name w:val="WW8Num126z6"/>
    <w:rsid w:val="00E3677E"/>
  </w:style>
  <w:style w:type="character" w:customStyle="1" w:styleId="WW8Num126z7">
    <w:name w:val="WW8Num126z7"/>
    <w:rsid w:val="00E3677E"/>
  </w:style>
  <w:style w:type="character" w:customStyle="1" w:styleId="WW8Num126z8">
    <w:name w:val="WW8Num126z8"/>
    <w:rsid w:val="00E3677E"/>
  </w:style>
  <w:style w:type="character" w:customStyle="1" w:styleId="WW8Num127z0">
    <w:name w:val="WW8Num127z0"/>
    <w:rsid w:val="00E3677E"/>
    <w:rPr>
      <w:rFonts w:ascii="Arial" w:hAnsi="Arial" w:cs="Symbol"/>
      <w:color w:val="auto"/>
      <w:kern w:val="2"/>
    </w:rPr>
  </w:style>
  <w:style w:type="character" w:customStyle="1" w:styleId="WW8Num127z1">
    <w:name w:val="WW8Num127z1"/>
    <w:rsid w:val="00E3677E"/>
    <w:rPr>
      <w:rFonts w:ascii="Courier New" w:hAnsi="Courier New" w:cs="Courier New" w:hint="default"/>
    </w:rPr>
  </w:style>
  <w:style w:type="character" w:customStyle="1" w:styleId="WW8Num127z2">
    <w:name w:val="WW8Num127z2"/>
    <w:rsid w:val="00E3677E"/>
    <w:rPr>
      <w:rFonts w:ascii="Wingdings" w:hAnsi="Wingdings" w:cs="Wingdings" w:hint="default"/>
    </w:rPr>
  </w:style>
  <w:style w:type="character" w:customStyle="1" w:styleId="WW8Num127z3">
    <w:name w:val="WW8Num127z3"/>
    <w:rsid w:val="00E3677E"/>
    <w:rPr>
      <w:rFonts w:ascii="Symbol" w:hAnsi="Symbol" w:cs="Symbol" w:hint="default"/>
    </w:rPr>
  </w:style>
  <w:style w:type="character" w:customStyle="1" w:styleId="WW8Num128z0">
    <w:name w:val="WW8Num128z0"/>
    <w:rsid w:val="00E3677E"/>
    <w:rPr>
      <w:rFonts w:ascii="Verdana" w:hAnsi="Verdana" w:cs="Symbol"/>
      <w:sz w:val="20"/>
      <w:szCs w:val="20"/>
    </w:rPr>
  </w:style>
  <w:style w:type="character" w:customStyle="1" w:styleId="WW8Num128z1">
    <w:name w:val="WW8Num128z1"/>
    <w:rsid w:val="00E3677E"/>
    <w:rPr>
      <w:rFonts w:ascii="Courier New" w:hAnsi="Courier New" w:cs="Courier New" w:hint="default"/>
    </w:rPr>
  </w:style>
  <w:style w:type="character" w:customStyle="1" w:styleId="WW8Num128z2">
    <w:name w:val="WW8Num128z2"/>
    <w:rsid w:val="00E3677E"/>
    <w:rPr>
      <w:rFonts w:ascii="Wingdings" w:hAnsi="Wingdings" w:cs="Wingdings" w:hint="default"/>
    </w:rPr>
  </w:style>
  <w:style w:type="character" w:customStyle="1" w:styleId="WW8Num128z3">
    <w:name w:val="WW8Num128z3"/>
    <w:rsid w:val="00E3677E"/>
    <w:rPr>
      <w:rFonts w:ascii="Symbol" w:hAnsi="Symbol" w:cs="Symbol" w:hint="default"/>
    </w:rPr>
  </w:style>
  <w:style w:type="character" w:customStyle="1" w:styleId="WW8Num129z0">
    <w:name w:val="WW8Num129z0"/>
    <w:rsid w:val="00E3677E"/>
    <w:rPr>
      <w:rFonts w:hint="default"/>
      <w:color w:val="auto"/>
    </w:rPr>
  </w:style>
  <w:style w:type="character" w:customStyle="1" w:styleId="WW8Num129z1">
    <w:name w:val="WW8Num129z1"/>
    <w:rsid w:val="00E3677E"/>
  </w:style>
  <w:style w:type="character" w:customStyle="1" w:styleId="WW8Num129z2">
    <w:name w:val="WW8Num129z2"/>
    <w:rsid w:val="00E3677E"/>
  </w:style>
  <w:style w:type="character" w:customStyle="1" w:styleId="WW8Num129z3">
    <w:name w:val="WW8Num129z3"/>
    <w:rsid w:val="00E3677E"/>
  </w:style>
  <w:style w:type="character" w:customStyle="1" w:styleId="WW8Num129z4">
    <w:name w:val="WW8Num129z4"/>
    <w:rsid w:val="00E3677E"/>
  </w:style>
  <w:style w:type="character" w:customStyle="1" w:styleId="WW8Num129z5">
    <w:name w:val="WW8Num129z5"/>
    <w:rsid w:val="00E3677E"/>
  </w:style>
  <w:style w:type="character" w:customStyle="1" w:styleId="WW8Num129z6">
    <w:name w:val="WW8Num129z6"/>
    <w:rsid w:val="00E3677E"/>
  </w:style>
  <w:style w:type="character" w:customStyle="1" w:styleId="WW8Num129z7">
    <w:name w:val="WW8Num129z7"/>
    <w:rsid w:val="00E3677E"/>
  </w:style>
  <w:style w:type="character" w:customStyle="1" w:styleId="WW8Num129z8">
    <w:name w:val="WW8Num129z8"/>
    <w:rsid w:val="00E3677E"/>
  </w:style>
  <w:style w:type="character" w:customStyle="1" w:styleId="WW8Num130z0">
    <w:name w:val="WW8Num130z0"/>
    <w:rsid w:val="00E3677E"/>
    <w:rPr>
      <w:rFonts w:ascii="Tahoma" w:hAnsi="Tahoma" w:cs="Tahoma" w:hint="default"/>
      <w:color w:val="auto"/>
      <w:sz w:val="20"/>
      <w:szCs w:val="20"/>
    </w:rPr>
  </w:style>
  <w:style w:type="character" w:customStyle="1" w:styleId="WW8Num130z1">
    <w:name w:val="WW8Num130z1"/>
    <w:rsid w:val="00E3677E"/>
  </w:style>
  <w:style w:type="character" w:customStyle="1" w:styleId="WW8Num130z2">
    <w:name w:val="WW8Num130z2"/>
    <w:rsid w:val="00E3677E"/>
  </w:style>
  <w:style w:type="character" w:customStyle="1" w:styleId="WW8Num130z3">
    <w:name w:val="WW8Num130z3"/>
    <w:rsid w:val="00E3677E"/>
  </w:style>
  <w:style w:type="character" w:customStyle="1" w:styleId="WW8Num130z4">
    <w:name w:val="WW8Num130z4"/>
    <w:rsid w:val="00E3677E"/>
  </w:style>
  <w:style w:type="character" w:customStyle="1" w:styleId="WW8Num130z5">
    <w:name w:val="WW8Num130z5"/>
    <w:rsid w:val="00E3677E"/>
  </w:style>
  <w:style w:type="character" w:customStyle="1" w:styleId="WW8Num130z6">
    <w:name w:val="WW8Num130z6"/>
    <w:rsid w:val="00E3677E"/>
  </w:style>
  <w:style w:type="character" w:customStyle="1" w:styleId="WW8Num130z7">
    <w:name w:val="WW8Num130z7"/>
    <w:rsid w:val="00E3677E"/>
  </w:style>
  <w:style w:type="character" w:customStyle="1" w:styleId="WW8Num130z8">
    <w:name w:val="WW8Num130z8"/>
    <w:rsid w:val="00E3677E"/>
  </w:style>
  <w:style w:type="character" w:customStyle="1" w:styleId="WW8Num131z0">
    <w:name w:val="WW8Num131z0"/>
    <w:rsid w:val="00E3677E"/>
    <w:rPr>
      <w:rFonts w:ascii="Symbol" w:hAnsi="Symbol" w:cs="Symbol" w:hint="default"/>
      <w:color w:val="00B050"/>
      <w:sz w:val="20"/>
      <w:szCs w:val="20"/>
    </w:rPr>
  </w:style>
  <w:style w:type="character" w:customStyle="1" w:styleId="WW8Num131z1">
    <w:name w:val="WW8Num131z1"/>
    <w:rsid w:val="00E3677E"/>
  </w:style>
  <w:style w:type="character" w:customStyle="1" w:styleId="WW8Num131z2">
    <w:name w:val="WW8Num131z2"/>
    <w:rsid w:val="00E3677E"/>
  </w:style>
  <w:style w:type="character" w:customStyle="1" w:styleId="WW8Num131z3">
    <w:name w:val="WW8Num131z3"/>
    <w:rsid w:val="00E3677E"/>
  </w:style>
  <w:style w:type="character" w:customStyle="1" w:styleId="WW8Num131z4">
    <w:name w:val="WW8Num131z4"/>
    <w:rsid w:val="00E3677E"/>
  </w:style>
  <w:style w:type="character" w:customStyle="1" w:styleId="WW8Num131z5">
    <w:name w:val="WW8Num131z5"/>
    <w:rsid w:val="00E3677E"/>
  </w:style>
  <w:style w:type="character" w:customStyle="1" w:styleId="WW8Num131z6">
    <w:name w:val="WW8Num131z6"/>
    <w:rsid w:val="00E3677E"/>
  </w:style>
  <w:style w:type="character" w:customStyle="1" w:styleId="WW8Num131z7">
    <w:name w:val="WW8Num131z7"/>
    <w:rsid w:val="00E3677E"/>
  </w:style>
  <w:style w:type="character" w:customStyle="1" w:styleId="WW8Num131z8">
    <w:name w:val="WW8Num131z8"/>
    <w:rsid w:val="00E3677E"/>
  </w:style>
  <w:style w:type="character" w:customStyle="1" w:styleId="WW8Num132z0">
    <w:name w:val="WW8Num132z0"/>
    <w:rsid w:val="00E3677E"/>
    <w:rPr>
      <w:rFonts w:hint="default"/>
      <w:sz w:val="22"/>
      <w:szCs w:val="22"/>
    </w:rPr>
  </w:style>
  <w:style w:type="character" w:customStyle="1" w:styleId="WW8Num132z1">
    <w:name w:val="WW8Num132z1"/>
    <w:rsid w:val="00E3677E"/>
  </w:style>
  <w:style w:type="character" w:customStyle="1" w:styleId="WW8Num132z2">
    <w:name w:val="WW8Num132z2"/>
    <w:rsid w:val="00E3677E"/>
  </w:style>
  <w:style w:type="character" w:customStyle="1" w:styleId="WW8Num132z3">
    <w:name w:val="WW8Num132z3"/>
    <w:rsid w:val="00E3677E"/>
  </w:style>
  <w:style w:type="character" w:customStyle="1" w:styleId="WW8Num132z4">
    <w:name w:val="WW8Num132z4"/>
    <w:rsid w:val="00E3677E"/>
  </w:style>
  <w:style w:type="character" w:customStyle="1" w:styleId="WW8Num132z5">
    <w:name w:val="WW8Num132z5"/>
    <w:rsid w:val="00E3677E"/>
  </w:style>
  <w:style w:type="character" w:customStyle="1" w:styleId="WW8Num132z6">
    <w:name w:val="WW8Num132z6"/>
    <w:rsid w:val="00E3677E"/>
  </w:style>
  <w:style w:type="character" w:customStyle="1" w:styleId="WW8Num132z7">
    <w:name w:val="WW8Num132z7"/>
    <w:rsid w:val="00E3677E"/>
  </w:style>
  <w:style w:type="character" w:customStyle="1" w:styleId="WW8Num132z8">
    <w:name w:val="WW8Num132z8"/>
    <w:rsid w:val="00E3677E"/>
  </w:style>
  <w:style w:type="character" w:customStyle="1" w:styleId="WW8Num133z0">
    <w:name w:val="WW8Num133z0"/>
    <w:rsid w:val="00E3677E"/>
    <w:rPr>
      <w:rFonts w:ascii="Tahoma" w:hAnsi="Tahoma" w:cs="Tahoma" w:hint="default"/>
      <w:strike w:val="0"/>
      <w:dstrike w:val="0"/>
      <w:color w:val="auto"/>
    </w:rPr>
  </w:style>
  <w:style w:type="character" w:customStyle="1" w:styleId="WW8Num133z1">
    <w:name w:val="WW8Num133z1"/>
    <w:rsid w:val="00E3677E"/>
  </w:style>
  <w:style w:type="character" w:customStyle="1" w:styleId="WW8Num133z2">
    <w:name w:val="WW8Num133z2"/>
    <w:rsid w:val="00E3677E"/>
  </w:style>
  <w:style w:type="character" w:customStyle="1" w:styleId="WW8Num133z3">
    <w:name w:val="WW8Num133z3"/>
    <w:rsid w:val="00E3677E"/>
  </w:style>
  <w:style w:type="character" w:customStyle="1" w:styleId="WW8Num133z4">
    <w:name w:val="WW8Num133z4"/>
    <w:rsid w:val="00E3677E"/>
  </w:style>
  <w:style w:type="character" w:customStyle="1" w:styleId="WW8Num133z5">
    <w:name w:val="WW8Num133z5"/>
    <w:rsid w:val="00E3677E"/>
  </w:style>
  <w:style w:type="character" w:customStyle="1" w:styleId="WW8Num133z6">
    <w:name w:val="WW8Num133z6"/>
    <w:rsid w:val="00E3677E"/>
  </w:style>
  <w:style w:type="character" w:customStyle="1" w:styleId="WW8Num133z7">
    <w:name w:val="WW8Num133z7"/>
    <w:rsid w:val="00E3677E"/>
  </w:style>
  <w:style w:type="character" w:customStyle="1" w:styleId="WW8Num133z8">
    <w:name w:val="WW8Num133z8"/>
    <w:rsid w:val="00E3677E"/>
  </w:style>
  <w:style w:type="character" w:customStyle="1" w:styleId="WW8Num134z0">
    <w:name w:val="WW8Num134z0"/>
    <w:rsid w:val="00E3677E"/>
    <w:rPr>
      <w:b w:val="0"/>
      <w:i w:val="0"/>
    </w:rPr>
  </w:style>
  <w:style w:type="character" w:customStyle="1" w:styleId="WW8Num134z1">
    <w:name w:val="WW8Num134z1"/>
    <w:rsid w:val="00E3677E"/>
  </w:style>
  <w:style w:type="character" w:customStyle="1" w:styleId="WW8Num134z2">
    <w:name w:val="WW8Num134z2"/>
    <w:rsid w:val="00E3677E"/>
  </w:style>
  <w:style w:type="character" w:customStyle="1" w:styleId="WW8Num134z3">
    <w:name w:val="WW8Num134z3"/>
    <w:rsid w:val="00E3677E"/>
  </w:style>
  <w:style w:type="character" w:customStyle="1" w:styleId="WW8Num134z4">
    <w:name w:val="WW8Num134z4"/>
    <w:rsid w:val="00E3677E"/>
  </w:style>
  <w:style w:type="character" w:customStyle="1" w:styleId="WW8Num134z5">
    <w:name w:val="WW8Num134z5"/>
    <w:rsid w:val="00E3677E"/>
  </w:style>
  <w:style w:type="character" w:customStyle="1" w:styleId="WW8Num134z6">
    <w:name w:val="WW8Num134z6"/>
    <w:rsid w:val="00E3677E"/>
  </w:style>
  <w:style w:type="character" w:customStyle="1" w:styleId="WW8Num134z7">
    <w:name w:val="WW8Num134z7"/>
    <w:rsid w:val="00E3677E"/>
  </w:style>
  <w:style w:type="character" w:customStyle="1" w:styleId="WW8Num134z8">
    <w:name w:val="WW8Num134z8"/>
    <w:rsid w:val="00E3677E"/>
  </w:style>
  <w:style w:type="character" w:customStyle="1" w:styleId="WW8Num135z0">
    <w:name w:val="WW8Num135z0"/>
    <w:rsid w:val="00E3677E"/>
    <w:rPr>
      <w:rFonts w:ascii="Tahoma" w:hAnsi="Tahoma" w:cs="Arial"/>
      <w:b w:val="0"/>
    </w:rPr>
  </w:style>
  <w:style w:type="character" w:customStyle="1" w:styleId="WW8Num135z1">
    <w:name w:val="WW8Num135z1"/>
    <w:rsid w:val="00E3677E"/>
  </w:style>
  <w:style w:type="character" w:customStyle="1" w:styleId="WW8Num135z2">
    <w:name w:val="WW8Num135z2"/>
    <w:rsid w:val="00E3677E"/>
  </w:style>
  <w:style w:type="character" w:customStyle="1" w:styleId="WW8Num135z3">
    <w:name w:val="WW8Num135z3"/>
    <w:rsid w:val="00E3677E"/>
  </w:style>
  <w:style w:type="character" w:customStyle="1" w:styleId="WW8Num135z4">
    <w:name w:val="WW8Num135z4"/>
    <w:rsid w:val="00E3677E"/>
  </w:style>
  <w:style w:type="character" w:customStyle="1" w:styleId="WW8Num135z5">
    <w:name w:val="WW8Num135z5"/>
    <w:rsid w:val="00E3677E"/>
  </w:style>
  <w:style w:type="character" w:customStyle="1" w:styleId="WW8Num135z6">
    <w:name w:val="WW8Num135z6"/>
    <w:rsid w:val="00E3677E"/>
  </w:style>
  <w:style w:type="character" w:customStyle="1" w:styleId="WW8Num135z7">
    <w:name w:val="WW8Num135z7"/>
    <w:rsid w:val="00E3677E"/>
  </w:style>
  <w:style w:type="character" w:customStyle="1" w:styleId="WW8Num135z8">
    <w:name w:val="WW8Num135z8"/>
    <w:rsid w:val="00E3677E"/>
  </w:style>
  <w:style w:type="character" w:customStyle="1" w:styleId="WW8Num136z0">
    <w:name w:val="WW8Num136z0"/>
    <w:rsid w:val="00E3677E"/>
    <w:rPr>
      <w:rFonts w:ascii="Symbol" w:hAnsi="Symbol" w:cs="Symbol" w:hint="default"/>
      <w:color w:val="auto"/>
    </w:rPr>
  </w:style>
  <w:style w:type="character" w:customStyle="1" w:styleId="WW8Num136z1">
    <w:name w:val="WW8Num136z1"/>
    <w:rsid w:val="00E3677E"/>
    <w:rPr>
      <w:rFonts w:ascii="Courier New" w:hAnsi="Courier New" w:cs="Courier New" w:hint="default"/>
    </w:rPr>
  </w:style>
  <w:style w:type="character" w:customStyle="1" w:styleId="WW8Num136z2">
    <w:name w:val="WW8Num136z2"/>
    <w:rsid w:val="00E3677E"/>
    <w:rPr>
      <w:rFonts w:ascii="Wingdings" w:hAnsi="Wingdings" w:cs="Wingdings" w:hint="default"/>
    </w:rPr>
  </w:style>
  <w:style w:type="character" w:customStyle="1" w:styleId="WW8Num136z3">
    <w:name w:val="WW8Num136z3"/>
    <w:rsid w:val="00E3677E"/>
    <w:rPr>
      <w:rFonts w:ascii="Symbol" w:hAnsi="Symbol" w:cs="Symbol" w:hint="default"/>
    </w:rPr>
  </w:style>
  <w:style w:type="character" w:customStyle="1" w:styleId="WW8Num137z0">
    <w:name w:val="WW8Num137z0"/>
    <w:rsid w:val="00E3677E"/>
    <w:rPr>
      <w:rFonts w:ascii="Tahoma" w:hAnsi="Tahoma" w:cs="Tahoma" w:hint="default"/>
      <w:strike w:val="0"/>
      <w:dstrike w:val="0"/>
      <w:color w:val="auto"/>
      <w:sz w:val="20"/>
      <w:szCs w:val="20"/>
    </w:rPr>
  </w:style>
  <w:style w:type="character" w:customStyle="1" w:styleId="WW8Num137z1">
    <w:name w:val="WW8Num137z1"/>
    <w:rsid w:val="00E3677E"/>
  </w:style>
  <w:style w:type="character" w:customStyle="1" w:styleId="WW8Num137z2">
    <w:name w:val="WW8Num137z2"/>
    <w:rsid w:val="00E3677E"/>
  </w:style>
  <w:style w:type="character" w:customStyle="1" w:styleId="WW8Num137z3">
    <w:name w:val="WW8Num137z3"/>
    <w:rsid w:val="00E3677E"/>
  </w:style>
  <w:style w:type="character" w:customStyle="1" w:styleId="WW8Num137z4">
    <w:name w:val="WW8Num137z4"/>
    <w:rsid w:val="00E3677E"/>
  </w:style>
  <w:style w:type="character" w:customStyle="1" w:styleId="WW8Num137z5">
    <w:name w:val="WW8Num137z5"/>
    <w:rsid w:val="00E3677E"/>
  </w:style>
  <w:style w:type="character" w:customStyle="1" w:styleId="WW8Num137z6">
    <w:name w:val="WW8Num137z6"/>
    <w:rsid w:val="00E3677E"/>
  </w:style>
  <w:style w:type="character" w:customStyle="1" w:styleId="WW8Num137z7">
    <w:name w:val="WW8Num137z7"/>
    <w:rsid w:val="00E3677E"/>
  </w:style>
  <w:style w:type="character" w:customStyle="1" w:styleId="WW8Num137z8">
    <w:name w:val="WW8Num137z8"/>
    <w:rsid w:val="00E3677E"/>
  </w:style>
  <w:style w:type="character" w:customStyle="1" w:styleId="Domylnaczcionkaakapitu10">
    <w:name w:val="Domyślna czcionka akapitu10"/>
    <w:rsid w:val="00E3677E"/>
  </w:style>
  <w:style w:type="character" w:customStyle="1" w:styleId="WW8Num12z1">
    <w:name w:val="WW8Num12z1"/>
    <w:rsid w:val="00E3677E"/>
    <w:rPr>
      <w:rFonts w:ascii="Symbol" w:hAnsi="Symbol" w:cs="Symbol"/>
      <w:sz w:val="20"/>
      <w:szCs w:val="20"/>
    </w:rPr>
  </w:style>
  <w:style w:type="character" w:customStyle="1" w:styleId="WW8Num12z2">
    <w:name w:val="WW8Num12z2"/>
    <w:rsid w:val="00E3677E"/>
    <w:rPr>
      <w:rFonts w:ascii="Wingdings" w:hAnsi="Wingdings" w:cs="Wingdings"/>
    </w:rPr>
  </w:style>
  <w:style w:type="character" w:customStyle="1" w:styleId="WW8Num12z3">
    <w:name w:val="WW8Num12z3"/>
    <w:rsid w:val="00E3677E"/>
  </w:style>
  <w:style w:type="character" w:customStyle="1" w:styleId="WW8Num12z4">
    <w:name w:val="WW8Num12z4"/>
    <w:rsid w:val="00E3677E"/>
  </w:style>
  <w:style w:type="character" w:customStyle="1" w:styleId="WW8Num12z5">
    <w:name w:val="WW8Num12z5"/>
    <w:rsid w:val="00E3677E"/>
    <w:rPr>
      <w:rFonts w:ascii="Courier New" w:hAnsi="Courier New" w:cs="Courier New"/>
      <w:color w:val="auto"/>
    </w:rPr>
  </w:style>
  <w:style w:type="character" w:customStyle="1" w:styleId="WW8Num12z6">
    <w:name w:val="WW8Num12z6"/>
    <w:rsid w:val="00E3677E"/>
  </w:style>
  <w:style w:type="character" w:customStyle="1" w:styleId="WW8Num12z7">
    <w:name w:val="WW8Num12z7"/>
    <w:rsid w:val="00E3677E"/>
  </w:style>
  <w:style w:type="character" w:customStyle="1" w:styleId="WW8Num12z8">
    <w:name w:val="WW8Num12z8"/>
    <w:rsid w:val="00E3677E"/>
  </w:style>
  <w:style w:type="character" w:customStyle="1" w:styleId="WW8Num17z1">
    <w:name w:val="WW8Num17z1"/>
    <w:rsid w:val="00E3677E"/>
    <w:rPr>
      <w:rFonts w:ascii="Symbol" w:hAnsi="Symbol" w:cs="Symbol"/>
      <w:color w:val="auto"/>
    </w:rPr>
  </w:style>
  <w:style w:type="character" w:customStyle="1" w:styleId="WW8Num17z2">
    <w:name w:val="WW8Num17z2"/>
    <w:rsid w:val="00E3677E"/>
  </w:style>
  <w:style w:type="character" w:customStyle="1" w:styleId="WW8Num17z3">
    <w:name w:val="WW8Num17z3"/>
    <w:rsid w:val="00E3677E"/>
    <w:rPr>
      <w:rFonts w:ascii="Symbol" w:hAnsi="Symbol" w:cs="Symbol"/>
    </w:rPr>
  </w:style>
  <w:style w:type="character" w:customStyle="1" w:styleId="WW8Num17z4">
    <w:name w:val="WW8Num17z4"/>
    <w:rsid w:val="00E3677E"/>
    <w:rPr>
      <w:rFonts w:ascii="Courier New" w:hAnsi="Courier New" w:cs="Wingdings"/>
    </w:rPr>
  </w:style>
  <w:style w:type="character" w:customStyle="1" w:styleId="WW8Num29z6">
    <w:name w:val="WW8Num29z6"/>
    <w:rsid w:val="00E3677E"/>
    <w:rPr>
      <w:rFonts w:ascii="Tahoma" w:hAnsi="Tahoma" w:cs="Tahoma"/>
      <w:b w:val="0"/>
      <w:sz w:val="18"/>
      <w:szCs w:val="18"/>
    </w:rPr>
  </w:style>
  <w:style w:type="character" w:customStyle="1" w:styleId="WW8Num32z1">
    <w:name w:val="WW8Num32z1"/>
    <w:rsid w:val="00E3677E"/>
    <w:rPr>
      <w:rFonts w:ascii="Courier New" w:hAnsi="Courier New" w:cs="Wingdings"/>
    </w:rPr>
  </w:style>
  <w:style w:type="character" w:customStyle="1" w:styleId="WW8Num32z2">
    <w:name w:val="WW8Num32z2"/>
    <w:rsid w:val="00E3677E"/>
    <w:rPr>
      <w:rFonts w:ascii="Wingdings" w:hAnsi="Wingdings" w:cs="Wingdings"/>
    </w:rPr>
  </w:style>
  <w:style w:type="character" w:customStyle="1" w:styleId="WW8Num43z1">
    <w:name w:val="WW8Num43z1"/>
    <w:rsid w:val="00E3677E"/>
    <w:rPr>
      <w:rFonts w:ascii="Symbol" w:hAnsi="Symbol" w:cs="Symbol"/>
      <w:color w:val="auto"/>
    </w:rPr>
  </w:style>
  <w:style w:type="character" w:customStyle="1" w:styleId="WW8Num43z2">
    <w:name w:val="WW8Num43z2"/>
    <w:rsid w:val="00E3677E"/>
    <w:rPr>
      <w:rFonts w:ascii="Wingdings" w:hAnsi="Wingdings" w:cs="Wingdings" w:hint="default"/>
    </w:rPr>
  </w:style>
  <w:style w:type="character" w:customStyle="1" w:styleId="WW8Num44z1">
    <w:name w:val="WW8Num44z1"/>
    <w:rsid w:val="00E3677E"/>
    <w:rPr>
      <w:rFonts w:ascii="Courier New" w:hAnsi="Courier New" w:cs="Wingdings"/>
    </w:rPr>
  </w:style>
  <w:style w:type="character" w:customStyle="1" w:styleId="WW8Num44z2">
    <w:name w:val="WW8Num44z2"/>
    <w:rsid w:val="00E3677E"/>
    <w:rPr>
      <w:rFonts w:ascii="Wingdings" w:hAnsi="Wingdings" w:cs="Wingdings"/>
    </w:rPr>
  </w:style>
  <w:style w:type="character" w:customStyle="1" w:styleId="WW8Num44z3">
    <w:name w:val="WW8Num44z3"/>
    <w:rsid w:val="00E3677E"/>
  </w:style>
  <w:style w:type="character" w:customStyle="1" w:styleId="WW8Num44z4">
    <w:name w:val="WW8Num44z4"/>
    <w:rsid w:val="00E3677E"/>
  </w:style>
  <w:style w:type="character" w:customStyle="1" w:styleId="WW8Num44z5">
    <w:name w:val="WW8Num44z5"/>
    <w:rsid w:val="00E3677E"/>
  </w:style>
  <w:style w:type="character" w:customStyle="1" w:styleId="WW8Num44z6">
    <w:name w:val="WW8Num44z6"/>
    <w:rsid w:val="00E3677E"/>
  </w:style>
  <w:style w:type="character" w:customStyle="1" w:styleId="WW8Num44z7">
    <w:name w:val="WW8Num44z7"/>
    <w:rsid w:val="00E3677E"/>
  </w:style>
  <w:style w:type="character" w:customStyle="1" w:styleId="WW8Num44z8">
    <w:name w:val="WW8Num44z8"/>
    <w:rsid w:val="00E3677E"/>
  </w:style>
  <w:style w:type="character" w:customStyle="1" w:styleId="WW8Num48z1">
    <w:name w:val="WW8Num48z1"/>
    <w:rsid w:val="00E3677E"/>
    <w:rPr>
      <w:rFonts w:ascii="Symbol" w:hAnsi="Symbol" w:cs="Symbol" w:hint="default"/>
      <w:color w:val="FF0000"/>
    </w:rPr>
  </w:style>
  <w:style w:type="character" w:customStyle="1" w:styleId="WW8Num48z2">
    <w:name w:val="WW8Num48z2"/>
    <w:rsid w:val="00E3677E"/>
  </w:style>
  <w:style w:type="character" w:customStyle="1" w:styleId="WW8Num48z3">
    <w:name w:val="WW8Num48z3"/>
    <w:rsid w:val="00E3677E"/>
  </w:style>
  <w:style w:type="character" w:customStyle="1" w:styleId="WW8Num48z4">
    <w:name w:val="WW8Num48z4"/>
    <w:rsid w:val="00E3677E"/>
  </w:style>
  <w:style w:type="character" w:customStyle="1" w:styleId="WW8Num48z5">
    <w:name w:val="WW8Num48z5"/>
    <w:rsid w:val="00E3677E"/>
  </w:style>
  <w:style w:type="character" w:customStyle="1" w:styleId="WW8Num48z6">
    <w:name w:val="WW8Num48z6"/>
    <w:rsid w:val="00E3677E"/>
  </w:style>
  <w:style w:type="character" w:customStyle="1" w:styleId="WW8Num48z7">
    <w:name w:val="WW8Num48z7"/>
    <w:rsid w:val="00E3677E"/>
  </w:style>
  <w:style w:type="character" w:customStyle="1" w:styleId="WW8Num48z8">
    <w:name w:val="WW8Num48z8"/>
    <w:rsid w:val="00E3677E"/>
  </w:style>
  <w:style w:type="character" w:customStyle="1" w:styleId="WW8Num57z1">
    <w:name w:val="WW8Num57z1"/>
    <w:rsid w:val="00E3677E"/>
    <w:rPr>
      <w:rFonts w:ascii="Courier New" w:hAnsi="Courier New" w:cs="Courier New" w:hint="default"/>
    </w:rPr>
  </w:style>
  <w:style w:type="character" w:customStyle="1" w:styleId="WW8Num57z2">
    <w:name w:val="WW8Num57z2"/>
    <w:rsid w:val="00E3677E"/>
    <w:rPr>
      <w:rFonts w:ascii="Wingdings" w:hAnsi="Wingdings" w:cs="Wingdings" w:hint="default"/>
    </w:rPr>
  </w:style>
  <w:style w:type="character" w:customStyle="1" w:styleId="WW8Num57z3">
    <w:name w:val="WW8Num57z3"/>
    <w:rsid w:val="00E3677E"/>
    <w:rPr>
      <w:rFonts w:ascii="Symbol" w:hAnsi="Symbol" w:cs="Symbol"/>
    </w:rPr>
  </w:style>
  <w:style w:type="character" w:customStyle="1" w:styleId="WW8Num57z4">
    <w:name w:val="WW8Num57z4"/>
    <w:rsid w:val="00E3677E"/>
  </w:style>
  <w:style w:type="character" w:customStyle="1" w:styleId="WW8Num57z5">
    <w:name w:val="WW8Num57z5"/>
    <w:rsid w:val="00E3677E"/>
  </w:style>
  <w:style w:type="character" w:customStyle="1" w:styleId="WW8Num57z7">
    <w:name w:val="WW8Num57z7"/>
    <w:rsid w:val="00E3677E"/>
  </w:style>
  <w:style w:type="character" w:customStyle="1" w:styleId="WW8Num57z8">
    <w:name w:val="WW8Num57z8"/>
    <w:rsid w:val="00E3677E"/>
  </w:style>
  <w:style w:type="character" w:customStyle="1" w:styleId="WW8Num58z1">
    <w:name w:val="WW8Num58z1"/>
    <w:rsid w:val="00E3677E"/>
    <w:rPr>
      <w:rFonts w:ascii="Wingdings" w:hAnsi="Wingdings" w:cs="Wingdings"/>
    </w:rPr>
  </w:style>
  <w:style w:type="character" w:customStyle="1" w:styleId="WW8Num58z2">
    <w:name w:val="WW8Num58z2"/>
    <w:rsid w:val="00E3677E"/>
  </w:style>
  <w:style w:type="character" w:customStyle="1" w:styleId="WW8Num58z3">
    <w:name w:val="WW8Num58z3"/>
    <w:rsid w:val="00E3677E"/>
  </w:style>
  <w:style w:type="character" w:customStyle="1" w:styleId="WW8Num58z5">
    <w:name w:val="WW8Num58z5"/>
    <w:rsid w:val="00E3677E"/>
  </w:style>
  <w:style w:type="character" w:customStyle="1" w:styleId="WW8Num58z6">
    <w:name w:val="WW8Num58z6"/>
    <w:rsid w:val="00E3677E"/>
    <w:rPr>
      <w:rFonts w:ascii="Tahoma" w:hAnsi="Tahoma" w:cs="Tahoma"/>
      <w:b w:val="0"/>
      <w:sz w:val="18"/>
      <w:szCs w:val="18"/>
    </w:rPr>
  </w:style>
  <w:style w:type="character" w:customStyle="1" w:styleId="WW8Num58z7">
    <w:name w:val="WW8Num58z7"/>
    <w:rsid w:val="00E3677E"/>
  </w:style>
  <w:style w:type="character" w:customStyle="1" w:styleId="WW8Num58z8">
    <w:name w:val="WW8Num58z8"/>
    <w:rsid w:val="00E3677E"/>
  </w:style>
  <w:style w:type="character" w:customStyle="1" w:styleId="WW8Num60z1">
    <w:name w:val="WW8Num60z1"/>
    <w:rsid w:val="00E3677E"/>
    <w:rPr>
      <w:rFonts w:ascii="Wingdings" w:hAnsi="Wingdings" w:cs="Wingdings"/>
    </w:rPr>
  </w:style>
  <w:style w:type="character" w:customStyle="1" w:styleId="WW8Num69z1">
    <w:name w:val="WW8Num69z1"/>
    <w:rsid w:val="00E3677E"/>
    <w:rPr>
      <w:rFonts w:ascii="Wingdings" w:hAnsi="Wingdings" w:cs="Wingdings"/>
    </w:rPr>
  </w:style>
  <w:style w:type="character" w:customStyle="1" w:styleId="WW8Num69z2">
    <w:name w:val="WW8Num69z2"/>
    <w:rsid w:val="00E3677E"/>
  </w:style>
  <w:style w:type="character" w:customStyle="1" w:styleId="WW8Num69z3">
    <w:name w:val="WW8Num69z3"/>
    <w:rsid w:val="00E3677E"/>
    <w:rPr>
      <w:rFonts w:cs="Tahoma"/>
    </w:rPr>
  </w:style>
  <w:style w:type="character" w:customStyle="1" w:styleId="WW8Num69z4">
    <w:name w:val="WW8Num69z4"/>
    <w:rsid w:val="00E3677E"/>
    <w:rPr>
      <w:rFonts w:ascii="Courier New" w:hAnsi="Courier New" w:cs="Wingdings"/>
    </w:rPr>
  </w:style>
  <w:style w:type="character" w:customStyle="1" w:styleId="WW8Num69z5">
    <w:name w:val="WW8Num69z5"/>
    <w:rsid w:val="00E3677E"/>
  </w:style>
  <w:style w:type="character" w:customStyle="1" w:styleId="WW8Num69z7">
    <w:name w:val="WW8Num69z7"/>
    <w:rsid w:val="00E3677E"/>
  </w:style>
  <w:style w:type="character" w:customStyle="1" w:styleId="WW8Num69z8">
    <w:name w:val="WW8Num69z8"/>
    <w:rsid w:val="00E3677E"/>
  </w:style>
  <w:style w:type="character" w:customStyle="1" w:styleId="WW8Num72z1">
    <w:name w:val="WW8Num72z1"/>
    <w:rsid w:val="00E3677E"/>
  </w:style>
  <w:style w:type="character" w:customStyle="1" w:styleId="WW8Num72z2">
    <w:name w:val="WW8Num72z2"/>
    <w:rsid w:val="00E3677E"/>
  </w:style>
  <w:style w:type="character" w:customStyle="1" w:styleId="WW8Num72z3">
    <w:name w:val="WW8Num72z3"/>
    <w:rsid w:val="00E3677E"/>
  </w:style>
  <w:style w:type="character" w:customStyle="1" w:styleId="WW8Num72z4">
    <w:name w:val="WW8Num72z4"/>
    <w:rsid w:val="00E3677E"/>
  </w:style>
  <w:style w:type="character" w:customStyle="1" w:styleId="WW8Num72z5">
    <w:name w:val="WW8Num72z5"/>
    <w:rsid w:val="00E3677E"/>
  </w:style>
  <w:style w:type="character" w:customStyle="1" w:styleId="WW8Num72z6">
    <w:name w:val="WW8Num72z6"/>
    <w:rsid w:val="00E3677E"/>
  </w:style>
  <w:style w:type="character" w:customStyle="1" w:styleId="WW8Num72z7">
    <w:name w:val="WW8Num72z7"/>
    <w:rsid w:val="00E3677E"/>
  </w:style>
  <w:style w:type="character" w:customStyle="1" w:styleId="WW8Num72z8">
    <w:name w:val="WW8Num72z8"/>
    <w:rsid w:val="00E3677E"/>
  </w:style>
  <w:style w:type="character" w:customStyle="1" w:styleId="WW8Num73z1">
    <w:name w:val="WW8Num73z1"/>
    <w:rsid w:val="00E3677E"/>
  </w:style>
  <w:style w:type="character" w:customStyle="1" w:styleId="WW8Num73z2">
    <w:name w:val="WW8Num73z2"/>
    <w:rsid w:val="00E3677E"/>
  </w:style>
  <w:style w:type="character" w:customStyle="1" w:styleId="WW8Num73z3">
    <w:name w:val="WW8Num73z3"/>
    <w:rsid w:val="00E3677E"/>
    <w:rPr>
      <w:rFonts w:ascii="Symbol" w:hAnsi="Symbol" w:cs="Symbol"/>
    </w:rPr>
  </w:style>
  <w:style w:type="character" w:customStyle="1" w:styleId="WW8Num73z4">
    <w:name w:val="WW8Num73z4"/>
    <w:rsid w:val="00E3677E"/>
    <w:rPr>
      <w:rFonts w:ascii="Courier New" w:hAnsi="Courier New" w:cs="Wingdings"/>
      <w:color w:val="auto"/>
    </w:rPr>
  </w:style>
  <w:style w:type="character" w:customStyle="1" w:styleId="WW8Num73z5">
    <w:name w:val="WW8Num73z5"/>
    <w:rsid w:val="00E3677E"/>
  </w:style>
  <w:style w:type="character" w:customStyle="1" w:styleId="WW8Num73z6">
    <w:name w:val="WW8Num73z6"/>
    <w:rsid w:val="00E3677E"/>
  </w:style>
  <w:style w:type="character" w:customStyle="1" w:styleId="WW8Num73z8">
    <w:name w:val="WW8Num73z8"/>
    <w:rsid w:val="00E3677E"/>
  </w:style>
  <w:style w:type="character" w:customStyle="1" w:styleId="WW8Num78z3">
    <w:name w:val="WW8Num78z3"/>
    <w:rsid w:val="00E3677E"/>
  </w:style>
  <w:style w:type="character" w:customStyle="1" w:styleId="WW8Num78z4">
    <w:name w:val="WW8Num78z4"/>
    <w:rsid w:val="00E3677E"/>
  </w:style>
  <w:style w:type="character" w:customStyle="1" w:styleId="WW8Num78z5">
    <w:name w:val="WW8Num78z5"/>
    <w:rsid w:val="00E3677E"/>
  </w:style>
  <w:style w:type="character" w:customStyle="1" w:styleId="WW8Num78z7">
    <w:name w:val="WW8Num78z7"/>
    <w:rsid w:val="00E3677E"/>
  </w:style>
  <w:style w:type="character" w:customStyle="1" w:styleId="WW8Num78z8">
    <w:name w:val="WW8Num78z8"/>
    <w:rsid w:val="00E3677E"/>
  </w:style>
  <w:style w:type="character" w:customStyle="1" w:styleId="WW8Num79z3">
    <w:name w:val="WW8Num79z3"/>
    <w:rsid w:val="00E3677E"/>
  </w:style>
  <w:style w:type="character" w:customStyle="1" w:styleId="Domylnaczcionkaakapitu9">
    <w:name w:val="Domyślna czcionka akapitu9"/>
    <w:rsid w:val="00E3677E"/>
  </w:style>
  <w:style w:type="character" w:customStyle="1" w:styleId="WW8Num69z6">
    <w:name w:val="WW8Num69z6"/>
    <w:rsid w:val="00E3677E"/>
    <w:rPr>
      <w:rFonts w:cs="Tahoma"/>
    </w:rPr>
  </w:style>
  <w:style w:type="character" w:customStyle="1" w:styleId="WW8Num49z2">
    <w:name w:val="WW8Num49z2"/>
    <w:rsid w:val="00E3677E"/>
    <w:rPr>
      <w:rFonts w:ascii="Wingdings" w:hAnsi="Wingdings" w:cs="Wingdings"/>
    </w:rPr>
  </w:style>
  <w:style w:type="character" w:customStyle="1" w:styleId="WW8Num49z3">
    <w:name w:val="WW8Num49z3"/>
    <w:rsid w:val="00E3677E"/>
  </w:style>
  <w:style w:type="character" w:customStyle="1" w:styleId="WW8Num49z4">
    <w:name w:val="WW8Num49z4"/>
    <w:rsid w:val="00E3677E"/>
  </w:style>
  <w:style w:type="character" w:customStyle="1" w:styleId="WW8Num49z5">
    <w:name w:val="WW8Num49z5"/>
    <w:rsid w:val="00E3677E"/>
  </w:style>
  <w:style w:type="character" w:customStyle="1" w:styleId="WW8Num49z6">
    <w:name w:val="WW8Num49z6"/>
    <w:rsid w:val="00E3677E"/>
  </w:style>
  <w:style w:type="character" w:customStyle="1" w:styleId="WW8Num49z7">
    <w:name w:val="WW8Num49z7"/>
    <w:rsid w:val="00E3677E"/>
  </w:style>
  <w:style w:type="character" w:customStyle="1" w:styleId="WW8Num49z8">
    <w:name w:val="WW8Num49z8"/>
    <w:rsid w:val="00E3677E"/>
  </w:style>
  <w:style w:type="character" w:customStyle="1" w:styleId="WW8Num59z1">
    <w:name w:val="WW8Num59z1"/>
    <w:rsid w:val="00E3677E"/>
    <w:rPr>
      <w:rFonts w:ascii="Courier New" w:hAnsi="Courier New" w:cs="Wingdings"/>
    </w:rPr>
  </w:style>
  <w:style w:type="character" w:customStyle="1" w:styleId="WW8Num59z2">
    <w:name w:val="WW8Num59z2"/>
    <w:rsid w:val="00E3677E"/>
  </w:style>
  <w:style w:type="character" w:customStyle="1" w:styleId="WW8Num59z3">
    <w:name w:val="WW8Num59z3"/>
    <w:rsid w:val="00E3677E"/>
    <w:rPr>
      <w:rFonts w:ascii="Symbol" w:hAnsi="Symbol" w:cs="Symbol"/>
    </w:rPr>
  </w:style>
  <w:style w:type="character" w:customStyle="1" w:styleId="WW8Num59z4">
    <w:name w:val="WW8Num59z4"/>
    <w:rsid w:val="00E3677E"/>
  </w:style>
  <w:style w:type="character" w:customStyle="1" w:styleId="WW8Num59z5">
    <w:name w:val="WW8Num59z5"/>
    <w:rsid w:val="00E3677E"/>
  </w:style>
  <w:style w:type="character" w:customStyle="1" w:styleId="WW8Num59z7">
    <w:name w:val="WW8Num59z7"/>
    <w:rsid w:val="00E3677E"/>
  </w:style>
  <w:style w:type="character" w:customStyle="1" w:styleId="WW8Num59z8">
    <w:name w:val="WW8Num59z8"/>
    <w:rsid w:val="00E3677E"/>
  </w:style>
  <w:style w:type="character" w:customStyle="1" w:styleId="WW8Num60z2">
    <w:name w:val="WW8Num60z2"/>
    <w:rsid w:val="00E3677E"/>
  </w:style>
  <w:style w:type="character" w:customStyle="1" w:styleId="WW8Num60z3">
    <w:name w:val="WW8Num60z3"/>
    <w:rsid w:val="00E3677E"/>
    <w:rPr>
      <w:rFonts w:cs="Tahoma"/>
    </w:rPr>
  </w:style>
  <w:style w:type="character" w:customStyle="1" w:styleId="WW8Num60z5">
    <w:name w:val="WW8Num60z5"/>
    <w:rsid w:val="00E3677E"/>
  </w:style>
  <w:style w:type="character" w:customStyle="1" w:styleId="WW8Num60z6">
    <w:name w:val="WW8Num60z6"/>
    <w:rsid w:val="00E3677E"/>
  </w:style>
  <w:style w:type="character" w:customStyle="1" w:styleId="WW8Num60z7">
    <w:name w:val="WW8Num60z7"/>
    <w:rsid w:val="00E3677E"/>
  </w:style>
  <w:style w:type="character" w:customStyle="1" w:styleId="WW8Num60z8">
    <w:name w:val="WW8Num60z8"/>
    <w:rsid w:val="00E3677E"/>
  </w:style>
  <w:style w:type="character" w:customStyle="1" w:styleId="WW8Num71z1">
    <w:name w:val="WW8Num71z1"/>
    <w:rsid w:val="00E3677E"/>
  </w:style>
  <w:style w:type="character" w:customStyle="1" w:styleId="WW8Num71z2">
    <w:name w:val="WW8Num71z2"/>
    <w:rsid w:val="00E3677E"/>
  </w:style>
  <w:style w:type="character" w:customStyle="1" w:styleId="WW8Num71z3">
    <w:name w:val="WW8Num71z3"/>
    <w:rsid w:val="00E3677E"/>
  </w:style>
  <w:style w:type="character" w:customStyle="1" w:styleId="WW8Num71z4">
    <w:name w:val="WW8Num71z4"/>
    <w:rsid w:val="00E3677E"/>
  </w:style>
  <w:style w:type="character" w:customStyle="1" w:styleId="WW8Num71z5">
    <w:name w:val="WW8Num71z5"/>
    <w:rsid w:val="00E3677E"/>
  </w:style>
  <w:style w:type="character" w:customStyle="1" w:styleId="WW8Num71z6">
    <w:name w:val="WW8Num71z6"/>
    <w:rsid w:val="00E3677E"/>
  </w:style>
  <w:style w:type="character" w:customStyle="1" w:styleId="WW8Num71z7">
    <w:name w:val="WW8Num71z7"/>
    <w:rsid w:val="00E3677E"/>
  </w:style>
  <w:style w:type="character" w:customStyle="1" w:styleId="WW8Num71z8">
    <w:name w:val="WW8Num71z8"/>
    <w:rsid w:val="00E3677E"/>
  </w:style>
  <w:style w:type="character" w:customStyle="1" w:styleId="WW8Num60z4">
    <w:name w:val="WW8Num60z4"/>
    <w:rsid w:val="00E3677E"/>
    <w:rPr>
      <w:rFonts w:ascii="Courier New" w:hAnsi="Courier New" w:cs="Wingdings"/>
    </w:rPr>
  </w:style>
  <w:style w:type="character" w:customStyle="1" w:styleId="WW8Num61z1">
    <w:name w:val="WW8Num61z1"/>
    <w:rsid w:val="00E3677E"/>
  </w:style>
  <w:style w:type="character" w:customStyle="1" w:styleId="WW8Num61z2">
    <w:name w:val="WW8Num61z2"/>
    <w:rsid w:val="00E3677E"/>
  </w:style>
  <w:style w:type="character" w:customStyle="1" w:styleId="WW8Num61z3">
    <w:name w:val="WW8Num61z3"/>
    <w:rsid w:val="00E3677E"/>
  </w:style>
  <w:style w:type="character" w:customStyle="1" w:styleId="WW8Num61z5">
    <w:name w:val="WW8Num61z5"/>
    <w:rsid w:val="00E3677E"/>
  </w:style>
  <w:style w:type="character" w:customStyle="1" w:styleId="WW8Num61z6">
    <w:name w:val="WW8Num61z6"/>
    <w:rsid w:val="00E3677E"/>
  </w:style>
  <w:style w:type="character" w:customStyle="1" w:styleId="WW8Num61z7">
    <w:name w:val="WW8Num61z7"/>
    <w:rsid w:val="00E3677E"/>
  </w:style>
  <w:style w:type="character" w:customStyle="1" w:styleId="WW8Num61z8">
    <w:name w:val="WW8Num61z8"/>
    <w:rsid w:val="00E3677E"/>
  </w:style>
  <w:style w:type="character" w:customStyle="1" w:styleId="WW8Num13z1">
    <w:name w:val="WW8Num13z1"/>
    <w:rsid w:val="00E3677E"/>
    <w:rPr>
      <w:rFonts w:ascii="Courier New" w:hAnsi="Courier New" w:cs="Wingdings"/>
    </w:rPr>
  </w:style>
  <w:style w:type="character" w:customStyle="1" w:styleId="WW8Num13z2">
    <w:name w:val="WW8Num13z2"/>
    <w:rsid w:val="00E3677E"/>
    <w:rPr>
      <w:rFonts w:ascii="Wingdings" w:hAnsi="Wingdings" w:cs="Wingdings"/>
    </w:rPr>
  </w:style>
  <w:style w:type="character" w:customStyle="1" w:styleId="WW8Num13z3">
    <w:name w:val="WW8Num13z3"/>
    <w:rsid w:val="00E3677E"/>
    <w:rPr>
      <w:rFonts w:ascii="Symbol" w:hAnsi="Symbol" w:cs="Symbol"/>
    </w:rPr>
  </w:style>
  <w:style w:type="character" w:customStyle="1" w:styleId="WW8Num18z1">
    <w:name w:val="WW8Num18z1"/>
    <w:rsid w:val="00E3677E"/>
    <w:rPr>
      <w:rFonts w:ascii="Courier New" w:hAnsi="Courier New" w:cs="Wingdings"/>
    </w:rPr>
  </w:style>
  <w:style w:type="character" w:customStyle="1" w:styleId="WW8Num18z2">
    <w:name w:val="WW8Num18z2"/>
    <w:rsid w:val="00E3677E"/>
    <w:rPr>
      <w:rFonts w:ascii="Wingdings" w:hAnsi="Wingdings" w:cs="Wingdings"/>
    </w:rPr>
  </w:style>
  <w:style w:type="character" w:customStyle="1" w:styleId="WW8Num18z3">
    <w:name w:val="WW8Num18z3"/>
    <w:rsid w:val="00E3677E"/>
    <w:rPr>
      <w:rFonts w:ascii="Symbol" w:hAnsi="Symbol" w:cs="Symbol"/>
    </w:rPr>
  </w:style>
  <w:style w:type="character" w:customStyle="1" w:styleId="WW8Num31z1">
    <w:name w:val="WW8Num31z1"/>
    <w:rsid w:val="00E3677E"/>
    <w:rPr>
      <w:sz w:val="22"/>
      <w:szCs w:val="22"/>
    </w:rPr>
  </w:style>
  <w:style w:type="character" w:customStyle="1" w:styleId="WW8Num31z2">
    <w:name w:val="WW8Num31z2"/>
    <w:rsid w:val="00E3677E"/>
    <w:rPr>
      <w:rFonts w:ascii="Wingdings" w:hAnsi="Wingdings" w:cs="Wingdings"/>
    </w:rPr>
  </w:style>
  <w:style w:type="character" w:customStyle="1" w:styleId="WW8Num31z3">
    <w:name w:val="WW8Num31z3"/>
    <w:rsid w:val="00E3677E"/>
  </w:style>
  <w:style w:type="character" w:customStyle="1" w:styleId="WW8Num31z4">
    <w:name w:val="WW8Num31z4"/>
    <w:rsid w:val="00E3677E"/>
    <w:rPr>
      <w:rFonts w:ascii="Courier New" w:hAnsi="Courier New" w:cs="Wingdings"/>
    </w:rPr>
  </w:style>
  <w:style w:type="character" w:customStyle="1" w:styleId="WW8Num31z5">
    <w:name w:val="WW8Num31z5"/>
    <w:rsid w:val="00E3677E"/>
  </w:style>
  <w:style w:type="character" w:customStyle="1" w:styleId="WW8Num31z6">
    <w:name w:val="WW8Num31z6"/>
    <w:rsid w:val="00E3677E"/>
    <w:rPr>
      <w:rFonts w:cs="Tahoma"/>
    </w:rPr>
  </w:style>
  <w:style w:type="character" w:customStyle="1" w:styleId="WW8Num31z7">
    <w:name w:val="WW8Num31z7"/>
    <w:rsid w:val="00E3677E"/>
  </w:style>
  <w:style w:type="character" w:customStyle="1" w:styleId="WW8Num31z8">
    <w:name w:val="WW8Num31z8"/>
    <w:rsid w:val="00E3677E"/>
  </w:style>
  <w:style w:type="character" w:customStyle="1" w:styleId="WW8Num47z3">
    <w:name w:val="WW8Num47z3"/>
    <w:rsid w:val="00E3677E"/>
  </w:style>
  <w:style w:type="character" w:customStyle="1" w:styleId="WW8Num47z4">
    <w:name w:val="WW8Num47z4"/>
    <w:rsid w:val="00E3677E"/>
  </w:style>
  <w:style w:type="character" w:customStyle="1" w:styleId="WW8Num47z5">
    <w:name w:val="WW8Num47z5"/>
    <w:rsid w:val="00E3677E"/>
  </w:style>
  <w:style w:type="character" w:customStyle="1" w:styleId="WW8Num47z6">
    <w:name w:val="WW8Num47z6"/>
    <w:rsid w:val="00E3677E"/>
  </w:style>
  <w:style w:type="character" w:customStyle="1" w:styleId="WW8Num47z7">
    <w:name w:val="WW8Num47z7"/>
    <w:rsid w:val="00E3677E"/>
  </w:style>
  <w:style w:type="character" w:customStyle="1" w:styleId="WW8Num47z8">
    <w:name w:val="WW8Num47z8"/>
    <w:rsid w:val="00E3677E"/>
  </w:style>
  <w:style w:type="character" w:customStyle="1" w:styleId="WW8Num52z4">
    <w:name w:val="WW8Num52z4"/>
    <w:rsid w:val="00E3677E"/>
    <w:rPr>
      <w:rFonts w:ascii="Courier New" w:hAnsi="Courier New" w:cs="Wingdings"/>
    </w:rPr>
  </w:style>
  <w:style w:type="character" w:customStyle="1" w:styleId="WW8Num64z2">
    <w:name w:val="WW8Num64z2"/>
    <w:rsid w:val="00E3677E"/>
  </w:style>
  <w:style w:type="character" w:customStyle="1" w:styleId="WW8Num64z4">
    <w:name w:val="WW8Num64z4"/>
    <w:rsid w:val="00E3677E"/>
  </w:style>
  <w:style w:type="character" w:customStyle="1" w:styleId="WW8Num64z6">
    <w:name w:val="WW8Num64z6"/>
    <w:rsid w:val="00E3677E"/>
    <w:rPr>
      <w:rFonts w:cs="Tahoma"/>
    </w:rPr>
  </w:style>
  <w:style w:type="character" w:customStyle="1" w:styleId="WW8Num64z7">
    <w:name w:val="WW8Num64z7"/>
    <w:rsid w:val="00E3677E"/>
  </w:style>
  <w:style w:type="character" w:customStyle="1" w:styleId="WW8Num64z8">
    <w:name w:val="WW8Num64z8"/>
    <w:rsid w:val="00E3677E"/>
  </w:style>
  <w:style w:type="character" w:customStyle="1" w:styleId="WW8Num65z1">
    <w:name w:val="WW8Num65z1"/>
    <w:rsid w:val="00E3677E"/>
  </w:style>
  <w:style w:type="character" w:customStyle="1" w:styleId="WW8Num65z2">
    <w:name w:val="WW8Num65z2"/>
    <w:rsid w:val="00E3677E"/>
  </w:style>
  <w:style w:type="character" w:customStyle="1" w:styleId="WW8Num65z3">
    <w:name w:val="WW8Num65z3"/>
    <w:rsid w:val="00E3677E"/>
    <w:rPr>
      <w:rFonts w:cs="Tahoma"/>
    </w:rPr>
  </w:style>
  <w:style w:type="character" w:customStyle="1" w:styleId="WW8Num65z4">
    <w:name w:val="WW8Num65z4"/>
    <w:rsid w:val="00E3677E"/>
  </w:style>
  <w:style w:type="character" w:customStyle="1" w:styleId="WW8Num65z5">
    <w:name w:val="WW8Num65z5"/>
    <w:rsid w:val="00E3677E"/>
  </w:style>
  <w:style w:type="character" w:customStyle="1" w:styleId="WW8Num65z7">
    <w:name w:val="WW8Num65z7"/>
    <w:rsid w:val="00E3677E"/>
  </w:style>
  <w:style w:type="character" w:customStyle="1" w:styleId="WW8Num65z8">
    <w:name w:val="WW8Num65z8"/>
    <w:rsid w:val="00E3677E"/>
  </w:style>
  <w:style w:type="character" w:customStyle="1" w:styleId="WW8Num83z2">
    <w:name w:val="WW8Num83z2"/>
    <w:rsid w:val="00E3677E"/>
  </w:style>
  <w:style w:type="character" w:customStyle="1" w:styleId="WW8Num83z3">
    <w:name w:val="WW8Num83z3"/>
    <w:rsid w:val="00E3677E"/>
  </w:style>
  <w:style w:type="character" w:customStyle="1" w:styleId="WW8Num83z6">
    <w:name w:val="WW8Num83z6"/>
    <w:rsid w:val="00E3677E"/>
  </w:style>
  <w:style w:type="character" w:customStyle="1" w:styleId="WW8Num18z4">
    <w:name w:val="WW8Num18z4"/>
    <w:rsid w:val="00E3677E"/>
    <w:rPr>
      <w:rFonts w:ascii="Courier New" w:hAnsi="Courier New" w:cs="Wingdings"/>
    </w:rPr>
  </w:style>
  <w:style w:type="character" w:customStyle="1" w:styleId="WW8Num65z6">
    <w:name w:val="WW8Num65z6"/>
    <w:rsid w:val="00E3677E"/>
    <w:rPr>
      <w:rFonts w:cs="Tahoma"/>
    </w:rPr>
  </w:style>
  <w:style w:type="character" w:customStyle="1" w:styleId="WW8Num73z7">
    <w:name w:val="WW8Num73z7"/>
    <w:rsid w:val="00E3677E"/>
  </w:style>
  <w:style w:type="character" w:customStyle="1" w:styleId="WW8Num79z4">
    <w:name w:val="WW8Num79z4"/>
    <w:rsid w:val="00E3677E"/>
  </w:style>
  <w:style w:type="character" w:customStyle="1" w:styleId="WW8Num79z5">
    <w:name w:val="WW8Num79z5"/>
    <w:rsid w:val="00E3677E"/>
  </w:style>
  <w:style w:type="character" w:customStyle="1" w:styleId="WW8Num79z6">
    <w:name w:val="WW8Num79z6"/>
    <w:rsid w:val="00E3677E"/>
  </w:style>
  <w:style w:type="character" w:customStyle="1" w:styleId="WW8Num79z7">
    <w:name w:val="WW8Num79z7"/>
    <w:rsid w:val="00E3677E"/>
  </w:style>
  <w:style w:type="character" w:customStyle="1" w:styleId="WW8Num79z8">
    <w:name w:val="WW8Num79z8"/>
    <w:rsid w:val="00E3677E"/>
  </w:style>
  <w:style w:type="character" w:customStyle="1" w:styleId="WW8Num83z4">
    <w:name w:val="WW8Num83z4"/>
    <w:rsid w:val="00E3677E"/>
    <w:rPr>
      <w:rFonts w:cs="Tahoma"/>
    </w:rPr>
  </w:style>
  <w:style w:type="character" w:customStyle="1" w:styleId="WW8Num83z5">
    <w:name w:val="WW8Num83z5"/>
    <w:rsid w:val="00E3677E"/>
  </w:style>
  <w:style w:type="character" w:customStyle="1" w:styleId="WW8Num83z8">
    <w:name w:val="WW8Num83z8"/>
    <w:rsid w:val="00E3677E"/>
  </w:style>
  <w:style w:type="character" w:customStyle="1" w:styleId="WW8Num33z1">
    <w:name w:val="WW8Num33z1"/>
    <w:rsid w:val="00E3677E"/>
    <w:rPr>
      <w:rFonts w:ascii="Wingdings 2" w:hAnsi="Wingdings 2" w:cs="Wingdings 2"/>
      <w:sz w:val="18"/>
      <w:szCs w:val="18"/>
    </w:rPr>
  </w:style>
  <w:style w:type="character" w:customStyle="1" w:styleId="WW8Num33z2">
    <w:name w:val="WW8Num33z2"/>
    <w:rsid w:val="00E3677E"/>
    <w:rPr>
      <w:rFonts w:ascii="StarSymbol" w:hAnsi="StarSymbol" w:cs="Wingdings 2"/>
      <w:sz w:val="18"/>
      <w:szCs w:val="18"/>
    </w:rPr>
  </w:style>
  <w:style w:type="character" w:customStyle="1" w:styleId="WW8Num33z3">
    <w:name w:val="WW8Num33z3"/>
    <w:rsid w:val="00E3677E"/>
    <w:rPr>
      <w:rFonts w:ascii="Symbol" w:hAnsi="Symbol" w:cs="Symbol"/>
    </w:rPr>
  </w:style>
  <w:style w:type="character" w:customStyle="1" w:styleId="WW8Num33z4">
    <w:name w:val="WW8Num33z4"/>
    <w:rsid w:val="00E3677E"/>
  </w:style>
  <w:style w:type="character" w:customStyle="1" w:styleId="WW8Num33z5">
    <w:name w:val="WW8Num33z5"/>
    <w:rsid w:val="00E3677E"/>
    <w:rPr>
      <w:rFonts w:ascii="Courier New" w:hAnsi="Courier New" w:cs="Courier New"/>
      <w:color w:val="auto"/>
    </w:rPr>
  </w:style>
  <w:style w:type="character" w:customStyle="1" w:styleId="WW8Num33z6">
    <w:name w:val="WW8Num33z6"/>
    <w:rsid w:val="00E3677E"/>
    <w:rPr>
      <w:rFonts w:cs="Tahoma"/>
    </w:rPr>
  </w:style>
  <w:style w:type="character" w:customStyle="1" w:styleId="WW8Num33z7">
    <w:name w:val="WW8Num33z7"/>
    <w:rsid w:val="00E3677E"/>
    <w:rPr>
      <w:rFonts w:ascii="Courier New" w:hAnsi="Courier New" w:cs="Wingdings"/>
    </w:rPr>
  </w:style>
  <w:style w:type="character" w:customStyle="1" w:styleId="WW8Num33z8">
    <w:name w:val="WW8Num33z8"/>
    <w:rsid w:val="00E3677E"/>
    <w:rPr>
      <w:rFonts w:ascii="Wingdings" w:hAnsi="Wingdings" w:cs="Wingdings"/>
    </w:rPr>
  </w:style>
  <w:style w:type="character" w:customStyle="1" w:styleId="WW8Num49z1">
    <w:name w:val="WW8Num49z1"/>
    <w:rsid w:val="00E3677E"/>
    <w:rPr>
      <w:rFonts w:ascii="Courier New" w:hAnsi="Courier New" w:cs="Wingdings"/>
    </w:rPr>
  </w:style>
  <w:style w:type="character" w:customStyle="1" w:styleId="WW8Num50z1">
    <w:name w:val="WW8Num50z1"/>
    <w:rsid w:val="00E3677E"/>
    <w:rPr>
      <w:rFonts w:ascii="Courier New" w:hAnsi="Courier New" w:cs="Courier New" w:hint="default"/>
    </w:rPr>
  </w:style>
  <w:style w:type="character" w:customStyle="1" w:styleId="WW8Num50z2">
    <w:name w:val="WW8Num50z2"/>
    <w:rsid w:val="00E3677E"/>
    <w:rPr>
      <w:rFonts w:ascii="Wingdings" w:hAnsi="Wingdings" w:cs="Wingdings" w:hint="default"/>
    </w:rPr>
  </w:style>
  <w:style w:type="character" w:customStyle="1" w:styleId="WW8Num50z3">
    <w:name w:val="WW8Num50z3"/>
    <w:rsid w:val="00E3677E"/>
    <w:rPr>
      <w:rFonts w:ascii="Symbol" w:hAnsi="Symbol" w:cs="Symbol" w:hint="default"/>
    </w:rPr>
  </w:style>
  <w:style w:type="character" w:customStyle="1" w:styleId="WW8Num50z4">
    <w:name w:val="WW8Num50z4"/>
    <w:rsid w:val="00E3677E"/>
  </w:style>
  <w:style w:type="character" w:customStyle="1" w:styleId="WW8Num50z5">
    <w:name w:val="WW8Num50z5"/>
    <w:rsid w:val="00E3677E"/>
  </w:style>
  <w:style w:type="character" w:customStyle="1" w:styleId="WW8Num50z6">
    <w:name w:val="WW8Num50z6"/>
    <w:rsid w:val="00E3677E"/>
  </w:style>
  <w:style w:type="character" w:customStyle="1" w:styleId="WW8Num50z7">
    <w:name w:val="WW8Num50z7"/>
    <w:rsid w:val="00E3677E"/>
  </w:style>
  <w:style w:type="character" w:customStyle="1" w:styleId="WW8Num50z8">
    <w:name w:val="WW8Num50z8"/>
    <w:rsid w:val="00E3677E"/>
  </w:style>
  <w:style w:type="character" w:customStyle="1" w:styleId="WW8Num55z2">
    <w:name w:val="WW8Num55z2"/>
    <w:rsid w:val="00E3677E"/>
    <w:rPr>
      <w:rFonts w:ascii="Wingdings" w:hAnsi="Wingdings" w:cs="Wingdings"/>
    </w:rPr>
  </w:style>
  <w:style w:type="character" w:customStyle="1" w:styleId="WW8Num55z3">
    <w:name w:val="WW8Num55z3"/>
    <w:rsid w:val="00E3677E"/>
  </w:style>
  <w:style w:type="character" w:customStyle="1" w:styleId="WW8Num55z4">
    <w:name w:val="WW8Num55z4"/>
    <w:rsid w:val="00E3677E"/>
  </w:style>
  <w:style w:type="character" w:customStyle="1" w:styleId="WW8Num55z5">
    <w:name w:val="WW8Num55z5"/>
    <w:rsid w:val="00E3677E"/>
  </w:style>
  <w:style w:type="character" w:customStyle="1" w:styleId="WW8Num55z6">
    <w:name w:val="WW8Num55z6"/>
    <w:rsid w:val="00E3677E"/>
  </w:style>
  <w:style w:type="character" w:customStyle="1" w:styleId="WW8Num55z7">
    <w:name w:val="WW8Num55z7"/>
    <w:rsid w:val="00E3677E"/>
  </w:style>
  <w:style w:type="character" w:customStyle="1" w:styleId="WW8Num55z8">
    <w:name w:val="WW8Num55z8"/>
    <w:rsid w:val="00E3677E"/>
  </w:style>
  <w:style w:type="character" w:customStyle="1" w:styleId="WW8Num63z6">
    <w:name w:val="WW8Num63z6"/>
    <w:rsid w:val="00E3677E"/>
  </w:style>
  <w:style w:type="character" w:customStyle="1" w:styleId="WW8Num68z4">
    <w:name w:val="WW8Num68z4"/>
    <w:rsid w:val="00E3677E"/>
    <w:rPr>
      <w:rFonts w:ascii="Wingdings" w:hAnsi="Wingdings" w:cs="Wingdings"/>
    </w:rPr>
  </w:style>
  <w:style w:type="character" w:customStyle="1" w:styleId="WW8Num68z7">
    <w:name w:val="WW8Num68z7"/>
    <w:rsid w:val="00E3677E"/>
  </w:style>
  <w:style w:type="character" w:customStyle="1" w:styleId="WW8Num68z8">
    <w:name w:val="WW8Num68z8"/>
    <w:rsid w:val="00E3677E"/>
  </w:style>
  <w:style w:type="character" w:customStyle="1" w:styleId="WW8Num83z7">
    <w:name w:val="WW8Num83z7"/>
    <w:rsid w:val="00E3677E"/>
  </w:style>
  <w:style w:type="character" w:customStyle="1" w:styleId="WW8Num18z5">
    <w:name w:val="WW8Num18z5"/>
    <w:rsid w:val="00E3677E"/>
    <w:rPr>
      <w:rFonts w:ascii="Wingdings" w:hAnsi="Wingdings" w:cs="Wingdings"/>
    </w:rPr>
  </w:style>
  <w:style w:type="character" w:customStyle="1" w:styleId="WW8Num30z6">
    <w:name w:val="WW8Num30z6"/>
    <w:rsid w:val="00E3677E"/>
  </w:style>
  <w:style w:type="character" w:customStyle="1" w:styleId="WW8Num34z6">
    <w:name w:val="WW8Num34z6"/>
    <w:rsid w:val="00E3677E"/>
    <w:rPr>
      <w:rFonts w:cs="Tahoma"/>
    </w:rPr>
  </w:style>
  <w:style w:type="character" w:customStyle="1" w:styleId="WW8Num51z6">
    <w:name w:val="WW8Num51z6"/>
    <w:rsid w:val="00E3677E"/>
  </w:style>
  <w:style w:type="character" w:customStyle="1" w:styleId="WW8Num56z2">
    <w:name w:val="WW8Num56z2"/>
    <w:rsid w:val="00E3677E"/>
  </w:style>
  <w:style w:type="character" w:customStyle="1" w:styleId="WW8Num56z3">
    <w:name w:val="WW8Num56z3"/>
    <w:rsid w:val="00E3677E"/>
  </w:style>
  <w:style w:type="character" w:customStyle="1" w:styleId="WW8Num56z4">
    <w:name w:val="WW8Num56z4"/>
    <w:rsid w:val="00E3677E"/>
  </w:style>
  <w:style w:type="character" w:customStyle="1" w:styleId="WW8Num56z5">
    <w:name w:val="WW8Num56z5"/>
    <w:rsid w:val="00E3677E"/>
  </w:style>
  <w:style w:type="character" w:customStyle="1" w:styleId="WW8Num56z6">
    <w:name w:val="WW8Num56z6"/>
    <w:rsid w:val="00E3677E"/>
  </w:style>
  <w:style w:type="character" w:customStyle="1" w:styleId="WW8Num56z7">
    <w:name w:val="WW8Num56z7"/>
    <w:rsid w:val="00E3677E"/>
  </w:style>
  <w:style w:type="character" w:customStyle="1" w:styleId="WW8Num56z8">
    <w:name w:val="WW8Num56z8"/>
    <w:rsid w:val="00E3677E"/>
  </w:style>
  <w:style w:type="character" w:customStyle="1" w:styleId="WW8Num64z1">
    <w:name w:val="WW8Num64z1"/>
    <w:rsid w:val="00E3677E"/>
    <w:rPr>
      <w:rFonts w:ascii="Courier New" w:hAnsi="Courier New" w:cs="Wingdings"/>
    </w:rPr>
  </w:style>
  <w:style w:type="character" w:customStyle="1" w:styleId="WW8Num64z3">
    <w:name w:val="WW8Num64z3"/>
    <w:rsid w:val="00E3677E"/>
    <w:rPr>
      <w:rFonts w:ascii="Symbol" w:hAnsi="Symbol" w:cs="Symbol"/>
    </w:rPr>
  </w:style>
  <w:style w:type="character" w:customStyle="1" w:styleId="WW8Num64z5">
    <w:name w:val="WW8Num64z5"/>
    <w:rsid w:val="00E3677E"/>
  </w:style>
  <w:style w:type="character" w:customStyle="1" w:styleId="WW8Num70z1">
    <w:name w:val="WW8Num70z1"/>
    <w:rsid w:val="00E3677E"/>
  </w:style>
  <w:style w:type="character" w:customStyle="1" w:styleId="WW8Num70z2">
    <w:name w:val="WW8Num70z2"/>
    <w:rsid w:val="00E3677E"/>
  </w:style>
  <w:style w:type="character" w:customStyle="1" w:styleId="WW8Num70z3">
    <w:name w:val="WW8Num70z3"/>
    <w:rsid w:val="00E3677E"/>
    <w:rPr>
      <w:rFonts w:cs="Tahoma"/>
    </w:rPr>
  </w:style>
  <w:style w:type="character" w:customStyle="1" w:styleId="WW8Num70z4">
    <w:name w:val="WW8Num70z4"/>
    <w:rsid w:val="00E3677E"/>
  </w:style>
  <w:style w:type="character" w:customStyle="1" w:styleId="WW8Num70z5">
    <w:name w:val="WW8Num70z5"/>
    <w:rsid w:val="00E3677E"/>
  </w:style>
  <w:style w:type="character" w:customStyle="1" w:styleId="WW8Num70z6">
    <w:name w:val="WW8Num70z6"/>
    <w:rsid w:val="00E3677E"/>
  </w:style>
  <w:style w:type="character" w:customStyle="1" w:styleId="WW8Num70z7">
    <w:name w:val="WW8Num70z7"/>
    <w:rsid w:val="00E3677E"/>
  </w:style>
  <w:style w:type="character" w:customStyle="1" w:styleId="WW8Num70z8">
    <w:name w:val="WW8Num70z8"/>
    <w:rsid w:val="00E3677E"/>
  </w:style>
  <w:style w:type="character" w:customStyle="1" w:styleId="WW8Num3z2">
    <w:name w:val="WW8Num3z2"/>
    <w:rsid w:val="00E3677E"/>
    <w:rPr>
      <w:rFonts w:ascii="Wingdings" w:hAnsi="Wingdings" w:cs="Wingdings"/>
    </w:rPr>
  </w:style>
  <w:style w:type="character" w:customStyle="1" w:styleId="WW8Num3z4">
    <w:name w:val="WW8Num3z4"/>
    <w:rsid w:val="00E3677E"/>
    <w:rPr>
      <w:rFonts w:ascii="Courier New" w:hAnsi="Courier New" w:cs="Wingdings"/>
    </w:rPr>
  </w:style>
  <w:style w:type="character" w:customStyle="1" w:styleId="WW8Num5z1">
    <w:name w:val="WW8Num5z1"/>
    <w:rsid w:val="00E3677E"/>
    <w:rPr>
      <w:rFonts w:ascii="Courier New" w:hAnsi="Courier New" w:cs="Wingdings"/>
    </w:rPr>
  </w:style>
  <w:style w:type="character" w:customStyle="1" w:styleId="WW8Num5z2">
    <w:name w:val="WW8Num5z2"/>
    <w:rsid w:val="00E3677E"/>
    <w:rPr>
      <w:rFonts w:ascii="Wingdings" w:hAnsi="Wingdings" w:cs="Wingdings"/>
    </w:rPr>
  </w:style>
  <w:style w:type="character" w:customStyle="1" w:styleId="WW8Num5z3">
    <w:name w:val="WW8Num5z3"/>
    <w:rsid w:val="00E3677E"/>
    <w:rPr>
      <w:rFonts w:ascii="Symbol" w:hAnsi="Symbol" w:cs="Symbol"/>
    </w:rPr>
  </w:style>
  <w:style w:type="character" w:customStyle="1" w:styleId="WW8Num5z4">
    <w:name w:val="WW8Num5z4"/>
    <w:rsid w:val="00E3677E"/>
  </w:style>
  <w:style w:type="character" w:customStyle="1" w:styleId="WW8Num5z5">
    <w:name w:val="WW8Num5z5"/>
    <w:rsid w:val="00E3677E"/>
  </w:style>
  <w:style w:type="character" w:customStyle="1" w:styleId="WW8Num5z6">
    <w:name w:val="WW8Num5z6"/>
    <w:rsid w:val="00E3677E"/>
  </w:style>
  <w:style w:type="character" w:customStyle="1" w:styleId="WW8Num5z7">
    <w:name w:val="WW8Num5z7"/>
    <w:rsid w:val="00E3677E"/>
  </w:style>
  <w:style w:type="character" w:customStyle="1" w:styleId="WW8Num5z8">
    <w:name w:val="WW8Num5z8"/>
    <w:rsid w:val="00E3677E"/>
  </w:style>
  <w:style w:type="character" w:customStyle="1" w:styleId="WW8Num6z1">
    <w:name w:val="WW8Num6z1"/>
    <w:rsid w:val="00E3677E"/>
    <w:rPr>
      <w:rFonts w:ascii="Symbol" w:hAnsi="Symbol" w:cs="Wingdings"/>
    </w:rPr>
  </w:style>
  <w:style w:type="character" w:customStyle="1" w:styleId="WW8Num6z2">
    <w:name w:val="WW8Num6z2"/>
    <w:rsid w:val="00E3677E"/>
  </w:style>
  <w:style w:type="character" w:customStyle="1" w:styleId="WW8Num6z3">
    <w:name w:val="WW8Num6z3"/>
    <w:rsid w:val="00E3677E"/>
  </w:style>
  <w:style w:type="character" w:customStyle="1" w:styleId="WW8Num6z4">
    <w:name w:val="WW8Num6z4"/>
    <w:rsid w:val="00E3677E"/>
    <w:rPr>
      <w:rFonts w:ascii="Courier New" w:hAnsi="Courier New" w:cs="Wingdings"/>
    </w:rPr>
  </w:style>
  <w:style w:type="character" w:customStyle="1" w:styleId="WW8Num6z5">
    <w:name w:val="WW8Num6z5"/>
    <w:rsid w:val="00E3677E"/>
  </w:style>
  <w:style w:type="character" w:customStyle="1" w:styleId="WW8Num6z6">
    <w:name w:val="WW8Num6z6"/>
    <w:rsid w:val="00E3677E"/>
  </w:style>
  <w:style w:type="character" w:customStyle="1" w:styleId="WW8Num6z7">
    <w:name w:val="WW8Num6z7"/>
    <w:rsid w:val="00E3677E"/>
  </w:style>
  <w:style w:type="character" w:customStyle="1" w:styleId="WW8Num6z8">
    <w:name w:val="WW8Num6z8"/>
    <w:rsid w:val="00E3677E"/>
  </w:style>
  <w:style w:type="character" w:customStyle="1" w:styleId="WW8Num9z5">
    <w:name w:val="WW8Num9z5"/>
    <w:rsid w:val="00E3677E"/>
  </w:style>
  <w:style w:type="character" w:customStyle="1" w:styleId="WW8Num9z6">
    <w:name w:val="WW8Num9z6"/>
    <w:rsid w:val="00E3677E"/>
  </w:style>
  <w:style w:type="character" w:customStyle="1" w:styleId="WW8Num9z8">
    <w:name w:val="WW8Num9z8"/>
    <w:rsid w:val="00E3677E"/>
  </w:style>
  <w:style w:type="character" w:customStyle="1" w:styleId="WW8Num13z4">
    <w:name w:val="WW8Num13z4"/>
    <w:rsid w:val="00E3677E"/>
  </w:style>
  <w:style w:type="character" w:customStyle="1" w:styleId="WW8Num13z5">
    <w:name w:val="WW8Num13z5"/>
    <w:rsid w:val="00E3677E"/>
  </w:style>
  <w:style w:type="character" w:customStyle="1" w:styleId="WW8Num13z6">
    <w:name w:val="WW8Num13z6"/>
    <w:rsid w:val="00E3677E"/>
  </w:style>
  <w:style w:type="character" w:customStyle="1" w:styleId="WW8Num13z7">
    <w:name w:val="WW8Num13z7"/>
    <w:rsid w:val="00E3677E"/>
  </w:style>
  <w:style w:type="character" w:customStyle="1" w:styleId="WW8Num13z8">
    <w:name w:val="WW8Num13z8"/>
    <w:rsid w:val="00E3677E"/>
  </w:style>
  <w:style w:type="character" w:customStyle="1" w:styleId="WW8Num17z5">
    <w:name w:val="WW8Num17z5"/>
    <w:rsid w:val="00E3677E"/>
    <w:rPr>
      <w:rFonts w:ascii="Wingdings" w:hAnsi="Wingdings" w:cs="Wingdings"/>
    </w:rPr>
  </w:style>
  <w:style w:type="character" w:customStyle="1" w:styleId="WW8Num17z6">
    <w:name w:val="WW8Num17z6"/>
    <w:rsid w:val="00E3677E"/>
  </w:style>
  <w:style w:type="character" w:customStyle="1" w:styleId="WW8Num17z7">
    <w:name w:val="WW8Num17z7"/>
    <w:rsid w:val="00E3677E"/>
  </w:style>
  <w:style w:type="character" w:customStyle="1" w:styleId="WW8Num17z8">
    <w:name w:val="WW8Num17z8"/>
    <w:rsid w:val="00E3677E"/>
  </w:style>
  <w:style w:type="character" w:customStyle="1" w:styleId="WW8Num19z1">
    <w:name w:val="WW8Num19z1"/>
    <w:rsid w:val="00E3677E"/>
    <w:rPr>
      <w:rFonts w:ascii="Courier New" w:hAnsi="Courier New" w:cs="Wingdings"/>
    </w:rPr>
  </w:style>
  <w:style w:type="character" w:customStyle="1" w:styleId="WW8Num19z2">
    <w:name w:val="WW8Num19z2"/>
    <w:rsid w:val="00E3677E"/>
    <w:rPr>
      <w:rFonts w:ascii="Wingdings" w:hAnsi="Wingdings" w:cs="Wingdings"/>
    </w:rPr>
  </w:style>
  <w:style w:type="character" w:customStyle="1" w:styleId="WW8Num19z3">
    <w:name w:val="WW8Num19z3"/>
    <w:rsid w:val="00E3677E"/>
  </w:style>
  <w:style w:type="character" w:customStyle="1" w:styleId="WW8Num19z4">
    <w:name w:val="WW8Num19z4"/>
    <w:rsid w:val="00E3677E"/>
    <w:rPr>
      <w:rFonts w:ascii="Courier New" w:hAnsi="Courier New" w:cs="Wingdings"/>
    </w:rPr>
  </w:style>
  <w:style w:type="character" w:customStyle="1" w:styleId="WW8Num19z5">
    <w:name w:val="WW8Num19z5"/>
    <w:rsid w:val="00E3677E"/>
  </w:style>
  <w:style w:type="character" w:customStyle="1" w:styleId="WW8Num19z6">
    <w:name w:val="WW8Num19z6"/>
    <w:rsid w:val="00E3677E"/>
  </w:style>
  <w:style w:type="character" w:customStyle="1" w:styleId="WW8Num19z7">
    <w:name w:val="WW8Num19z7"/>
    <w:rsid w:val="00E3677E"/>
  </w:style>
  <w:style w:type="character" w:customStyle="1" w:styleId="WW8Num19z8">
    <w:name w:val="WW8Num19z8"/>
    <w:rsid w:val="00E3677E"/>
  </w:style>
  <w:style w:type="character" w:customStyle="1" w:styleId="WW8Num20z1">
    <w:name w:val="WW8Num20z1"/>
    <w:rsid w:val="00E3677E"/>
    <w:rPr>
      <w:rFonts w:ascii="Symbol" w:hAnsi="Symbol" w:cs="Symbol"/>
      <w:color w:val="auto"/>
    </w:rPr>
  </w:style>
  <w:style w:type="character" w:customStyle="1" w:styleId="WW8Num20z2">
    <w:name w:val="WW8Num20z2"/>
    <w:rsid w:val="00E3677E"/>
    <w:rPr>
      <w:rFonts w:ascii="Wingdings" w:hAnsi="Wingdings" w:cs="Wingdings"/>
    </w:rPr>
  </w:style>
  <w:style w:type="character" w:customStyle="1" w:styleId="WW8Num20z3">
    <w:name w:val="WW8Num20z3"/>
    <w:rsid w:val="00E3677E"/>
    <w:rPr>
      <w:rFonts w:ascii="Symbol" w:hAnsi="Symbol" w:cs="Symbol"/>
    </w:rPr>
  </w:style>
  <w:style w:type="character" w:customStyle="1" w:styleId="WW8Num20z4">
    <w:name w:val="WW8Num20z4"/>
    <w:rsid w:val="00E3677E"/>
    <w:rPr>
      <w:rFonts w:ascii="Courier New" w:hAnsi="Courier New" w:cs="Wingdings"/>
    </w:rPr>
  </w:style>
  <w:style w:type="character" w:customStyle="1" w:styleId="WW8Num20z5">
    <w:name w:val="WW8Num20z5"/>
    <w:rsid w:val="00E3677E"/>
    <w:rPr>
      <w:rFonts w:ascii="Wingdings" w:hAnsi="Wingdings" w:cs="Wingdings"/>
    </w:rPr>
  </w:style>
  <w:style w:type="character" w:customStyle="1" w:styleId="WW8Num20z6">
    <w:name w:val="WW8Num20z6"/>
    <w:rsid w:val="00E3677E"/>
  </w:style>
  <w:style w:type="character" w:customStyle="1" w:styleId="WW8Num20z7">
    <w:name w:val="WW8Num20z7"/>
    <w:rsid w:val="00E3677E"/>
  </w:style>
  <w:style w:type="character" w:customStyle="1" w:styleId="WW8Num20z8">
    <w:name w:val="WW8Num20z8"/>
    <w:rsid w:val="00E3677E"/>
  </w:style>
  <w:style w:type="character" w:customStyle="1" w:styleId="WW8Num23z1">
    <w:name w:val="WW8Num23z1"/>
    <w:rsid w:val="00E3677E"/>
    <w:rPr>
      <w:color w:val="auto"/>
    </w:rPr>
  </w:style>
  <w:style w:type="character" w:customStyle="1" w:styleId="WW8Num23z3">
    <w:name w:val="WW8Num23z3"/>
    <w:rsid w:val="00E3677E"/>
    <w:rPr>
      <w:rFonts w:ascii="Symbol" w:hAnsi="Symbol" w:cs="Symbol"/>
    </w:rPr>
  </w:style>
  <w:style w:type="character" w:customStyle="1" w:styleId="WW8Num23z4">
    <w:name w:val="WW8Num23z4"/>
    <w:rsid w:val="00E3677E"/>
    <w:rPr>
      <w:rFonts w:ascii="Courier New" w:hAnsi="Courier New" w:cs="Wingdings"/>
    </w:rPr>
  </w:style>
  <w:style w:type="character" w:customStyle="1" w:styleId="WW8Num23z5">
    <w:name w:val="WW8Num23z5"/>
    <w:rsid w:val="00E3677E"/>
  </w:style>
  <w:style w:type="character" w:customStyle="1" w:styleId="WW8Num23z6">
    <w:name w:val="WW8Num23z6"/>
    <w:rsid w:val="00E3677E"/>
  </w:style>
  <w:style w:type="character" w:customStyle="1" w:styleId="WW8Num23z7">
    <w:name w:val="WW8Num23z7"/>
    <w:rsid w:val="00E3677E"/>
  </w:style>
  <w:style w:type="character" w:customStyle="1" w:styleId="WW8Num23z8">
    <w:name w:val="WW8Num23z8"/>
    <w:rsid w:val="00E3677E"/>
  </w:style>
  <w:style w:type="character" w:customStyle="1" w:styleId="WW8Num24z1">
    <w:name w:val="WW8Num24z1"/>
    <w:rsid w:val="00E3677E"/>
    <w:rPr>
      <w:color w:val="auto"/>
    </w:rPr>
  </w:style>
  <w:style w:type="character" w:customStyle="1" w:styleId="WW8Num24z2">
    <w:name w:val="WW8Num24z2"/>
    <w:rsid w:val="00E3677E"/>
    <w:rPr>
      <w:rFonts w:ascii="Wingdings" w:hAnsi="Wingdings" w:cs="Wingdings"/>
    </w:rPr>
  </w:style>
  <w:style w:type="character" w:customStyle="1" w:styleId="WW8Num24z3">
    <w:name w:val="WW8Num24z3"/>
    <w:rsid w:val="00E3677E"/>
    <w:rPr>
      <w:rFonts w:ascii="Symbol" w:hAnsi="Symbol" w:cs="Symbol"/>
    </w:rPr>
  </w:style>
  <w:style w:type="character" w:customStyle="1" w:styleId="WW8Num24z4">
    <w:name w:val="WW8Num24z4"/>
    <w:rsid w:val="00E3677E"/>
    <w:rPr>
      <w:rFonts w:ascii="Courier New" w:hAnsi="Courier New" w:cs="Wingdings"/>
    </w:rPr>
  </w:style>
  <w:style w:type="character" w:customStyle="1" w:styleId="WW8Num24z5">
    <w:name w:val="WW8Num24z5"/>
    <w:rsid w:val="00E3677E"/>
  </w:style>
  <w:style w:type="character" w:customStyle="1" w:styleId="WW8Num24z6">
    <w:name w:val="WW8Num24z6"/>
    <w:rsid w:val="00E3677E"/>
  </w:style>
  <w:style w:type="character" w:customStyle="1" w:styleId="WW8Num24z7">
    <w:name w:val="WW8Num24z7"/>
    <w:rsid w:val="00E3677E"/>
  </w:style>
  <w:style w:type="character" w:customStyle="1" w:styleId="WW8Num24z8">
    <w:name w:val="WW8Num24z8"/>
    <w:rsid w:val="00E3677E"/>
  </w:style>
  <w:style w:type="character" w:customStyle="1" w:styleId="WW8Num26z1">
    <w:name w:val="WW8Num26z1"/>
    <w:rsid w:val="00E3677E"/>
    <w:rPr>
      <w:rFonts w:ascii="Symbol" w:hAnsi="Symbol" w:cs="Symbol"/>
      <w:color w:val="auto"/>
    </w:rPr>
  </w:style>
  <w:style w:type="character" w:customStyle="1" w:styleId="WW8Num26z2">
    <w:name w:val="WW8Num26z2"/>
    <w:rsid w:val="00E3677E"/>
    <w:rPr>
      <w:rFonts w:ascii="Wingdings" w:hAnsi="Wingdings" w:cs="Wingdings" w:hint="default"/>
    </w:rPr>
  </w:style>
  <w:style w:type="character" w:customStyle="1" w:styleId="WW8Num27z1">
    <w:name w:val="WW8Num27z1"/>
    <w:rsid w:val="00E3677E"/>
    <w:rPr>
      <w:color w:val="auto"/>
    </w:rPr>
  </w:style>
  <w:style w:type="character" w:customStyle="1" w:styleId="WW8Num27z2">
    <w:name w:val="WW8Num27z2"/>
    <w:rsid w:val="00E3677E"/>
    <w:rPr>
      <w:rFonts w:ascii="Wingdings" w:hAnsi="Wingdings" w:cs="Wingdings"/>
    </w:rPr>
  </w:style>
  <w:style w:type="character" w:customStyle="1" w:styleId="WW8Num27z3">
    <w:name w:val="WW8Num27z3"/>
    <w:rsid w:val="00E3677E"/>
    <w:rPr>
      <w:rFonts w:ascii="Symbol" w:hAnsi="Symbol" w:cs="Symbol"/>
    </w:rPr>
  </w:style>
  <w:style w:type="character" w:customStyle="1" w:styleId="WW8Num27z4">
    <w:name w:val="WW8Num27z4"/>
    <w:rsid w:val="00E3677E"/>
    <w:rPr>
      <w:rFonts w:ascii="Courier New" w:hAnsi="Courier New" w:cs="Wingdings"/>
    </w:rPr>
  </w:style>
  <w:style w:type="character" w:customStyle="1" w:styleId="WW8Num27z5">
    <w:name w:val="WW8Num27z5"/>
    <w:rsid w:val="00E3677E"/>
    <w:rPr>
      <w:rFonts w:ascii="Wingdings" w:hAnsi="Wingdings" w:cs="Wingdings"/>
    </w:rPr>
  </w:style>
  <w:style w:type="character" w:customStyle="1" w:styleId="WW8Num27z6">
    <w:name w:val="WW8Num27z6"/>
    <w:rsid w:val="00E3677E"/>
  </w:style>
  <w:style w:type="character" w:customStyle="1" w:styleId="WW8Num27z7">
    <w:name w:val="WW8Num27z7"/>
    <w:rsid w:val="00E3677E"/>
  </w:style>
  <w:style w:type="character" w:customStyle="1" w:styleId="WW8Num27z8">
    <w:name w:val="WW8Num27z8"/>
    <w:rsid w:val="00E3677E"/>
  </w:style>
  <w:style w:type="character" w:customStyle="1" w:styleId="WW8Num28z3">
    <w:name w:val="WW8Num28z3"/>
    <w:rsid w:val="00E3677E"/>
    <w:rPr>
      <w:rFonts w:ascii="Symbol" w:hAnsi="Symbol" w:cs="Symbol"/>
    </w:rPr>
  </w:style>
  <w:style w:type="character" w:customStyle="1" w:styleId="WW8Num40z1">
    <w:name w:val="WW8Num40z1"/>
    <w:rsid w:val="00E3677E"/>
    <w:rPr>
      <w:rFonts w:ascii="Courier New" w:hAnsi="Courier New" w:cs="Wingdings"/>
    </w:rPr>
  </w:style>
  <w:style w:type="character" w:customStyle="1" w:styleId="WW8Num40z2">
    <w:name w:val="WW8Num40z2"/>
    <w:rsid w:val="00E3677E"/>
    <w:rPr>
      <w:rFonts w:ascii="Wingdings" w:hAnsi="Wingdings" w:cs="Wingdings"/>
    </w:rPr>
  </w:style>
  <w:style w:type="character" w:customStyle="1" w:styleId="WW8Num40z3">
    <w:name w:val="WW8Num40z3"/>
    <w:rsid w:val="00E3677E"/>
    <w:rPr>
      <w:rFonts w:ascii="Symbol" w:hAnsi="Symbol" w:cs="Symbol"/>
    </w:rPr>
  </w:style>
  <w:style w:type="character" w:customStyle="1" w:styleId="WW8Num40z4">
    <w:name w:val="WW8Num40z4"/>
    <w:rsid w:val="00E3677E"/>
  </w:style>
  <w:style w:type="character" w:customStyle="1" w:styleId="WW8Num40z5">
    <w:name w:val="WW8Num40z5"/>
    <w:rsid w:val="00E3677E"/>
  </w:style>
  <w:style w:type="character" w:customStyle="1" w:styleId="WW8Num40z6">
    <w:name w:val="WW8Num40z6"/>
    <w:rsid w:val="00E3677E"/>
  </w:style>
  <w:style w:type="character" w:customStyle="1" w:styleId="WW8Num40z7">
    <w:name w:val="WW8Num40z7"/>
    <w:rsid w:val="00E3677E"/>
  </w:style>
  <w:style w:type="character" w:customStyle="1" w:styleId="WW8Num40z8">
    <w:name w:val="WW8Num40z8"/>
    <w:rsid w:val="00E3677E"/>
  </w:style>
  <w:style w:type="character" w:customStyle="1" w:styleId="WW8Num41z1">
    <w:name w:val="WW8Num41z1"/>
    <w:rsid w:val="00E3677E"/>
    <w:rPr>
      <w:rFonts w:ascii="Verdana" w:hAnsi="Verdana" w:cs="Verdana" w:hint="default"/>
    </w:rPr>
  </w:style>
  <w:style w:type="character" w:customStyle="1" w:styleId="WW8Num41z2">
    <w:name w:val="WW8Num41z2"/>
    <w:rsid w:val="00E3677E"/>
    <w:rPr>
      <w:rFonts w:ascii="Wingdings" w:hAnsi="Wingdings" w:cs="Wingdings"/>
    </w:rPr>
  </w:style>
  <w:style w:type="character" w:customStyle="1" w:styleId="WW8Num41z3">
    <w:name w:val="WW8Num41z3"/>
    <w:rsid w:val="00E3677E"/>
    <w:rPr>
      <w:rFonts w:hint="default"/>
    </w:rPr>
  </w:style>
  <w:style w:type="character" w:customStyle="1" w:styleId="WW8Num41z4">
    <w:name w:val="WW8Num41z4"/>
    <w:rsid w:val="00E3677E"/>
    <w:rPr>
      <w:rFonts w:ascii="Tahoma" w:hAnsi="Tahoma" w:cs="Tahoma" w:hint="default"/>
      <w:b w:val="0"/>
      <w:bCs/>
    </w:rPr>
  </w:style>
  <w:style w:type="character" w:customStyle="1" w:styleId="WW8Num41z5">
    <w:name w:val="WW8Num41z5"/>
    <w:rsid w:val="00E3677E"/>
    <w:rPr>
      <w:rFonts w:hint="default"/>
      <w:sz w:val="20"/>
      <w:szCs w:val="20"/>
    </w:rPr>
  </w:style>
  <w:style w:type="character" w:customStyle="1" w:styleId="WW8Num45z1">
    <w:name w:val="WW8Num45z1"/>
    <w:rsid w:val="00E3677E"/>
    <w:rPr>
      <w:rFonts w:ascii="Courier New" w:hAnsi="Courier New" w:cs="Wingdings"/>
    </w:rPr>
  </w:style>
  <w:style w:type="character" w:customStyle="1" w:styleId="WW8Num45z2">
    <w:name w:val="WW8Num45z2"/>
    <w:rsid w:val="00E3677E"/>
    <w:rPr>
      <w:rFonts w:ascii="Wingdings" w:hAnsi="Wingdings" w:cs="Wingdings"/>
    </w:rPr>
  </w:style>
  <w:style w:type="character" w:customStyle="1" w:styleId="WW8Num45z3">
    <w:name w:val="WW8Num45z3"/>
    <w:rsid w:val="00E3677E"/>
  </w:style>
  <w:style w:type="character" w:customStyle="1" w:styleId="WW8Num45z4">
    <w:name w:val="WW8Num45z4"/>
    <w:rsid w:val="00E3677E"/>
  </w:style>
  <w:style w:type="character" w:customStyle="1" w:styleId="WW8Num45z5">
    <w:name w:val="WW8Num45z5"/>
    <w:rsid w:val="00E3677E"/>
  </w:style>
  <w:style w:type="character" w:customStyle="1" w:styleId="WW8Num45z6">
    <w:name w:val="WW8Num45z6"/>
    <w:rsid w:val="00E3677E"/>
  </w:style>
  <w:style w:type="character" w:customStyle="1" w:styleId="WW8Num45z7">
    <w:name w:val="WW8Num45z7"/>
    <w:rsid w:val="00E3677E"/>
  </w:style>
  <w:style w:type="character" w:customStyle="1" w:styleId="WW8Num45z8">
    <w:name w:val="WW8Num45z8"/>
    <w:rsid w:val="00E3677E"/>
  </w:style>
  <w:style w:type="character" w:customStyle="1" w:styleId="WW8Num46z3">
    <w:name w:val="WW8Num46z3"/>
    <w:rsid w:val="00E3677E"/>
  </w:style>
  <w:style w:type="character" w:customStyle="1" w:styleId="WW8Num46z4">
    <w:name w:val="WW8Num46z4"/>
    <w:rsid w:val="00E3677E"/>
  </w:style>
  <w:style w:type="character" w:customStyle="1" w:styleId="WW8Num46z5">
    <w:name w:val="WW8Num46z5"/>
    <w:rsid w:val="00E3677E"/>
  </w:style>
  <w:style w:type="character" w:customStyle="1" w:styleId="WW8Num46z6">
    <w:name w:val="WW8Num46z6"/>
    <w:rsid w:val="00E3677E"/>
  </w:style>
  <w:style w:type="character" w:customStyle="1" w:styleId="WW8Num46z7">
    <w:name w:val="WW8Num46z7"/>
    <w:rsid w:val="00E3677E"/>
  </w:style>
  <w:style w:type="character" w:customStyle="1" w:styleId="WW8Num46z8">
    <w:name w:val="WW8Num46z8"/>
    <w:rsid w:val="00E3677E"/>
  </w:style>
  <w:style w:type="character" w:customStyle="1" w:styleId="WW8Num53z1">
    <w:name w:val="WW8Num53z1"/>
    <w:rsid w:val="00E3677E"/>
    <w:rPr>
      <w:rFonts w:ascii="Courier New" w:hAnsi="Courier New" w:cs="Courier New"/>
    </w:rPr>
  </w:style>
  <w:style w:type="character" w:customStyle="1" w:styleId="WW8Num53z3">
    <w:name w:val="WW8Num53z3"/>
    <w:rsid w:val="00E3677E"/>
    <w:rPr>
      <w:rFonts w:ascii="Symbol" w:hAnsi="Symbol" w:cs="Symbol"/>
    </w:rPr>
  </w:style>
  <w:style w:type="character" w:customStyle="1" w:styleId="WW8Num53z4">
    <w:name w:val="WW8Num53z4"/>
    <w:rsid w:val="00E3677E"/>
    <w:rPr>
      <w:rFonts w:ascii="Courier New" w:hAnsi="Courier New" w:cs="Courier New" w:hint="default"/>
    </w:rPr>
  </w:style>
  <w:style w:type="character" w:customStyle="1" w:styleId="WW8Num54z2">
    <w:name w:val="WW8Num54z2"/>
    <w:rsid w:val="00E3677E"/>
  </w:style>
  <w:style w:type="character" w:customStyle="1" w:styleId="WW8Num54z3">
    <w:name w:val="WW8Num54z3"/>
    <w:rsid w:val="00E3677E"/>
  </w:style>
  <w:style w:type="character" w:customStyle="1" w:styleId="WW8Num54z4">
    <w:name w:val="WW8Num54z4"/>
    <w:rsid w:val="00E3677E"/>
  </w:style>
  <w:style w:type="character" w:customStyle="1" w:styleId="WW8Num54z5">
    <w:name w:val="WW8Num54z5"/>
    <w:rsid w:val="00E3677E"/>
  </w:style>
  <w:style w:type="character" w:customStyle="1" w:styleId="WW8Num54z6">
    <w:name w:val="WW8Num54z6"/>
    <w:rsid w:val="00E3677E"/>
  </w:style>
  <w:style w:type="character" w:customStyle="1" w:styleId="WW8Num54z7">
    <w:name w:val="WW8Num54z7"/>
    <w:rsid w:val="00E3677E"/>
  </w:style>
  <w:style w:type="character" w:customStyle="1" w:styleId="WW8Num54z8">
    <w:name w:val="WW8Num54z8"/>
    <w:rsid w:val="00E3677E"/>
  </w:style>
  <w:style w:type="character" w:customStyle="1" w:styleId="WW8Num55z1">
    <w:name w:val="WW8Num55z1"/>
    <w:rsid w:val="00E3677E"/>
    <w:rPr>
      <w:rFonts w:ascii="Courier New" w:hAnsi="Courier New" w:cs="Wingdings"/>
    </w:rPr>
  </w:style>
  <w:style w:type="character" w:customStyle="1" w:styleId="WW8Num56z1">
    <w:name w:val="WW8Num56z1"/>
    <w:rsid w:val="00E3677E"/>
  </w:style>
  <w:style w:type="character" w:customStyle="1" w:styleId="WW8Num58z4">
    <w:name w:val="WW8Num58z4"/>
    <w:rsid w:val="00E3677E"/>
    <w:rPr>
      <w:rFonts w:ascii="Courier New" w:hAnsi="Courier New" w:cs="Wingdings"/>
    </w:rPr>
  </w:style>
  <w:style w:type="character" w:customStyle="1" w:styleId="WW8Num59z6">
    <w:name w:val="WW8Num59z6"/>
    <w:rsid w:val="00E3677E"/>
  </w:style>
  <w:style w:type="character" w:customStyle="1" w:styleId="WW8Num61z4">
    <w:name w:val="WW8Num61z4"/>
    <w:rsid w:val="00E3677E"/>
  </w:style>
  <w:style w:type="character" w:customStyle="1" w:styleId="WW8Num62z1">
    <w:name w:val="WW8Num62z1"/>
    <w:rsid w:val="00E3677E"/>
    <w:rPr>
      <w:rFonts w:ascii="Symbol" w:hAnsi="Symbol" w:cs="Symbol"/>
    </w:rPr>
  </w:style>
  <w:style w:type="character" w:customStyle="1" w:styleId="WW8Num62z2">
    <w:name w:val="WW8Num62z2"/>
    <w:rsid w:val="00E3677E"/>
    <w:rPr>
      <w:rFonts w:ascii="Wingdings" w:hAnsi="Wingdings" w:cs="Wingdings"/>
    </w:rPr>
  </w:style>
  <w:style w:type="character" w:customStyle="1" w:styleId="WW8Num62z3">
    <w:name w:val="WW8Num62z3"/>
    <w:rsid w:val="00E3677E"/>
    <w:rPr>
      <w:rFonts w:ascii="Tahoma" w:eastAsia="Times New Roman" w:hAnsi="Tahoma" w:cs="Tahoma"/>
      <w:sz w:val="20"/>
      <w:szCs w:val="20"/>
    </w:rPr>
  </w:style>
  <w:style w:type="character" w:customStyle="1" w:styleId="WW8Num62z4">
    <w:name w:val="WW8Num62z4"/>
    <w:rsid w:val="00E3677E"/>
  </w:style>
  <w:style w:type="character" w:customStyle="1" w:styleId="WW8Num62z5">
    <w:name w:val="WW8Num62z5"/>
    <w:rsid w:val="00E3677E"/>
  </w:style>
  <w:style w:type="character" w:customStyle="1" w:styleId="WW8Num62z6">
    <w:name w:val="WW8Num62z6"/>
    <w:rsid w:val="00E3677E"/>
  </w:style>
  <w:style w:type="character" w:customStyle="1" w:styleId="WW8Num62z7">
    <w:name w:val="WW8Num62z7"/>
    <w:rsid w:val="00E3677E"/>
  </w:style>
  <w:style w:type="character" w:customStyle="1" w:styleId="WW8Num62z8">
    <w:name w:val="WW8Num62z8"/>
    <w:rsid w:val="00E3677E"/>
  </w:style>
  <w:style w:type="character" w:customStyle="1" w:styleId="WW8Num68z5">
    <w:name w:val="WW8Num68z5"/>
    <w:rsid w:val="00E3677E"/>
  </w:style>
  <w:style w:type="character" w:customStyle="1" w:styleId="WW8Num85z3">
    <w:name w:val="WW8Num85z3"/>
    <w:rsid w:val="00E3677E"/>
  </w:style>
  <w:style w:type="character" w:customStyle="1" w:styleId="WW8Num85z4">
    <w:name w:val="WW8Num85z4"/>
    <w:rsid w:val="00E3677E"/>
  </w:style>
  <w:style w:type="character" w:customStyle="1" w:styleId="WW8Num85z5">
    <w:name w:val="WW8Num85z5"/>
    <w:rsid w:val="00E3677E"/>
  </w:style>
  <w:style w:type="character" w:customStyle="1" w:styleId="WW8Num85z6">
    <w:name w:val="WW8Num85z6"/>
    <w:rsid w:val="00E3677E"/>
  </w:style>
  <w:style w:type="character" w:customStyle="1" w:styleId="WW8Num85z7">
    <w:name w:val="WW8Num85z7"/>
    <w:rsid w:val="00E3677E"/>
  </w:style>
  <w:style w:type="character" w:customStyle="1" w:styleId="WW8Num85z8">
    <w:name w:val="WW8Num85z8"/>
    <w:rsid w:val="00E3677E"/>
  </w:style>
  <w:style w:type="character" w:customStyle="1" w:styleId="WW8Num95z4">
    <w:name w:val="WW8Num95z4"/>
    <w:rsid w:val="00E3677E"/>
  </w:style>
  <w:style w:type="character" w:customStyle="1" w:styleId="WW8Num95z5">
    <w:name w:val="WW8Num95z5"/>
    <w:rsid w:val="00E3677E"/>
  </w:style>
  <w:style w:type="character" w:customStyle="1" w:styleId="WW8Num95z6">
    <w:name w:val="WW8Num95z6"/>
    <w:rsid w:val="00E3677E"/>
  </w:style>
  <w:style w:type="character" w:customStyle="1" w:styleId="WW8Num95z7">
    <w:name w:val="WW8Num95z7"/>
    <w:rsid w:val="00E3677E"/>
  </w:style>
  <w:style w:type="character" w:customStyle="1" w:styleId="WW8Num95z8">
    <w:name w:val="WW8Num95z8"/>
    <w:rsid w:val="00E3677E"/>
  </w:style>
  <w:style w:type="character" w:customStyle="1" w:styleId="WW8Num97z4">
    <w:name w:val="WW8Num97z4"/>
    <w:rsid w:val="00E3677E"/>
  </w:style>
  <w:style w:type="character" w:customStyle="1" w:styleId="WW8Num97z5">
    <w:name w:val="WW8Num97z5"/>
    <w:rsid w:val="00E3677E"/>
  </w:style>
  <w:style w:type="character" w:customStyle="1" w:styleId="WW8Num97z6">
    <w:name w:val="WW8Num97z6"/>
    <w:rsid w:val="00E3677E"/>
  </w:style>
  <w:style w:type="character" w:customStyle="1" w:styleId="WW8Num97z7">
    <w:name w:val="WW8Num97z7"/>
    <w:rsid w:val="00E3677E"/>
  </w:style>
  <w:style w:type="character" w:customStyle="1" w:styleId="WW8Num97z8">
    <w:name w:val="WW8Num97z8"/>
    <w:rsid w:val="00E3677E"/>
  </w:style>
  <w:style w:type="character" w:customStyle="1" w:styleId="WW8Num98z1">
    <w:name w:val="WW8Num98z1"/>
    <w:rsid w:val="00E3677E"/>
  </w:style>
  <w:style w:type="character" w:customStyle="1" w:styleId="WW8Num98z2">
    <w:name w:val="WW8Num98z2"/>
    <w:rsid w:val="00E3677E"/>
  </w:style>
  <w:style w:type="character" w:customStyle="1" w:styleId="WW8Num98z3">
    <w:name w:val="WW8Num98z3"/>
    <w:rsid w:val="00E3677E"/>
  </w:style>
  <w:style w:type="character" w:customStyle="1" w:styleId="WW8Num98z4">
    <w:name w:val="WW8Num98z4"/>
    <w:rsid w:val="00E3677E"/>
  </w:style>
  <w:style w:type="character" w:customStyle="1" w:styleId="WW8Num98z5">
    <w:name w:val="WW8Num98z5"/>
    <w:rsid w:val="00E3677E"/>
  </w:style>
  <w:style w:type="character" w:customStyle="1" w:styleId="WW8Num98z6">
    <w:name w:val="WW8Num98z6"/>
    <w:rsid w:val="00E3677E"/>
  </w:style>
  <w:style w:type="character" w:customStyle="1" w:styleId="WW8Num98z7">
    <w:name w:val="WW8Num98z7"/>
    <w:rsid w:val="00E3677E"/>
  </w:style>
  <w:style w:type="character" w:customStyle="1" w:styleId="WW8Num98z8">
    <w:name w:val="WW8Num98z8"/>
    <w:rsid w:val="00E3677E"/>
  </w:style>
  <w:style w:type="character" w:customStyle="1" w:styleId="WW8Num99z4">
    <w:name w:val="WW8Num99z4"/>
    <w:rsid w:val="00E3677E"/>
  </w:style>
  <w:style w:type="character" w:customStyle="1" w:styleId="WW8Num99z6">
    <w:name w:val="WW8Num99z6"/>
    <w:rsid w:val="00E3677E"/>
    <w:rPr>
      <w:rFonts w:ascii="Tahoma" w:hAnsi="Tahoma" w:cs="Tahoma" w:hint="default"/>
      <w:b/>
      <w:sz w:val="20"/>
      <w:szCs w:val="20"/>
    </w:rPr>
  </w:style>
  <w:style w:type="character" w:customStyle="1" w:styleId="WW8Num99z7">
    <w:name w:val="WW8Num99z7"/>
    <w:rsid w:val="00E3677E"/>
  </w:style>
  <w:style w:type="character" w:customStyle="1" w:styleId="WW8Num99z8">
    <w:name w:val="WW8Num99z8"/>
    <w:rsid w:val="00E3677E"/>
  </w:style>
  <w:style w:type="character" w:customStyle="1" w:styleId="WW8Num100z4">
    <w:name w:val="WW8Num100z4"/>
    <w:rsid w:val="00E3677E"/>
  </w:style>
  <w:style w:type="character" w:customStyle="1" w:styleId="WW8Num100z5">
    <w:name w:val="WW8Num100z5"/>
    <w:rsid w:val="00E3677E"/>
  </w:style>
  <w:style w:type="character" w:customStyle="1" w:styleId="WW8Num100z6">
    <w:name w:val="WW8Num100z6"/>
    <w:rsid w:val="00E3677E"/>
  </w:style>
  <w:style w:type="character" w:customStyle="1" w:styleId="WW8Num100z7">
    <w:name w:val="WW8Num100z7"/>
    <w:rsid w:val="00E3677E"/>
  </w:style>
  <w:style w:type="character" w:customStyle="1" w:styleId="WW8Num100z8">
    <w:name w:val="WW8Num100z8"/>
    <w:rsid w:val="00E3677E"/>
  </w:style>
  <w:style w:type="character" w:customStyle="1" w:styleId="WW8Num102z5">
    <w:name w:val="WW8Num102z5"/>
    <w:rsid w:val="00E3677E"/>
    <w:rPr>
      <w:rFonts w:ascii="Arial" w:hAnsi="Arial" w:cs="Arial" w:hint="default"/>
    </w:rPr>
  </w:style>
  <w:style w:type="character" w:customStyle="1" w:styleId="WW8Num102z6">
    <w:name w:val="WW8Num102z6"/>
    <w:rsid w:val="00E3677E"/>
  </w:style>
  <w:style w:type="character" w:customStyle="1" w:styleId="WW8Num102z7">
    <w:name w:val="WW8Num102z7"/>
    <w:rsid w:val="00E3677E"/>
  </w:style>
  <w:style w:type="character" w:customStyle="1" w:styleId="WW8Num102z8">
    <w:name w:val="WW8Num102z8"/>
    <w:rsid w:val="00E3677E"/>
  </w:style>
  <w:style w:type="character" w:customStyle="1" w:styleId="WW8Num106z4">
    <w:name w:val="WW8Num106z4"/>
    <w:rsid w:val="00E3677E"/>
  </w:style>
  <w:style w:type="character" w:customStyle="1" w:styleId="WW8Num106z5">
    <w:name w:val="WW8Num106z5"/>
    <w:rsid w:val="00E3677E"/>
  </w:style>
  <w:style w:type="character" w:customStyle="1" w:styleId="WW8Num106z6">
    <w:name w:val="WW8Num106z6"/>
    <w:rsid w:val="00E3677E"/>
  </w:style>
  <w:style w:type="character" w:customStyle="1" w:styleId="WW8Num106z7">
    <w:name w:val="WW8Num106z7"/>
    <w:rsid w:val="00E3677E"/>
  </w:style>
  <w:style w:type="character" w:customStyle="1" w:styleId="WW8Num106z8">
    <w:name w:val="WW8Num106z8"/>
    <w:rsid w:val="00E3677E"/>
  </w:style>
  <w:style w:type="character" w:customStyle="1" w:styleId="WW8Num112z3">
    <w:name w:val="WW8Num112z3"/>
    <w:rsid w:val="00E3677E"/>
  </w:style>
  <w:style w:type="character" w:customStyle="1" w:styleId="WW8Num112z4">
    <w:name w:val="WW8Num112z4"/>
    <w:rsid w:val="00E3677E"/>
  </w:style>
  <w:style w:type="character" w:customStyle="1" w:styleId="WW8Num112z5">
    <w:name w:val="WW8Num112z5"/>
    <w:rsid w:val="00E3677E"/>
  </w:style>
  <w:style w:type="character" w:customStyle="1" w:styleId="WW8Num112z6">
    <w:name w:val="WW8Num112z6"/>
    <w:rsid w:val="00E3677E"/>
  </w:style>
  <w:style w:type="character" w:customStyle="1" w:styleId="WW8Num112z7">
    <w:name w:val="WW8Num112z7"/>
    <w:rsid w:val="00E3677E"/>
  </w:style>
  <w:style w:type="character" w:customStyle="1" w:styleId="WW8Num112z8">
    <w:name w:val="WW8Num112z8"/>
    <w:rsid w:val="00E3677E"/>
  </w:style>
  <w:style w:type="character" w:customStyle="1" w:styleId="WW8Num116z4">
    <w:name w:val="WW8Num116z4"/>
    <w:rsid w:val="00E3677E"/>
  </w:style>
  <w:style w:type="character" w:customStyle="1" w:styleId="WW8Num116z5">
    <w:name w:val="WW8Num116z5"/>
    <w:rsid w:val="00E3677E"/>
  </w:style>
  <w:style w:type="character" w:customStyle="1" w:styleId="WW8Num116z6">
    <w:name w:val="WW8Num116z6"/>
    <w:rsid w:val="00E3677E"/>
  </w:style>
  <w:style w:type="character" w:customStyle="1" w:styleId="WW8Num116z7">
    <w:name w:val="WW8Num116z7"/>
    <w:rsid w:val="00E3677E"/>
  </w:style>
  <w:style w:type="character" w:customStyle="1" w:styleId="WW8Num116z8">
    <w:name w:val="WW8Num116z8"/>
    <w:rsid w:val="00E3677E"/>
  </w:style>
  <w:style w:type="character" w:customStyle="1" w:styleId="Domylnaczcionkaakapitu8">
    <w:name w:val="Domyślna czcionka akapitu8"/>
    <w:rsid w:val="00E3677E"/>
  </w:style>
  <w:style w:type="character" w:styleId="Numerstrony">
    <w:name w:val="page number"/>
    <w:basedOn w:val="Domylnaczcionkaakapitu8"/>
    <w:rsid w:val="00E3677E"/>
  </w:style>
  <w:style w:type="character" w:styleId="Hipercze">
    <w:name w:val="Hyperlink"/>
    <w:uiPriority w:val="99"/>
    <w:rsid w:val="00E3677E"/>
    <w:rPr>
      <w:color w:val="0000FF"/>
      <w:u w:val="single"/>
    </w:rPr>
  </w:style>
  <w:style w:type="character" w:styleId="UyteHipercze">
    <w:name w:val="FollowedHyperlink"/>
    <w:rsid w:val="00E3677E"/>
    <w:rPr>
      <w:color w:val="800080"/>
      <w:u w:val="single"/>
    </w:rPr>
  </w:style>
  <w:style w:type="character" w:customStyle="1" w:styleId="Odwoaniedokomentarza5">
    <w:name w:val="Odwołanie do komentarza5"/>
    <w:rsid w:val="00E3677E"/>
    <w:rPr>
      <w:sz w:val="16"/>
      <w:szCs w:val="16"/>
    </w:rPr>
  </w:style>
  <w:style w:type="character" w:customStyle="1" w:styleId="Znakiprzypiswkocowych">
    <w:name w:val="Znaki przypisów końcowych"/>
    <w:rsid w:val="00E3677E"/>
    <w:rPr>
      <w:vertAlign w:val="superscript"/>
    </w:rPr>
  </w:style>
  <w:style w:type="character" w:customStyle="1" w:styleId="NagwekZnak">
    <w:name w:val="Nagłówek Znak"/>
    <w:uiPriority w:val="99"/>
    <w:rsid w:val="00E3677E"/>
    <w:rPr>
      <w:lang w:val="pl-PL" w:bidi="ar-SA"/>
    </w:rPr>
  </w:style>
  <w:style w:type="character" w:customStyle="1" w:styleId="ZnakZnak1">
    <w:name w:val="Znak Znak1"/>
    <w:rsid w:val="00E3677E"/>
    <w:rPr>
      <w:sz w:val="24"/>
      <w:szCs w:val="24"/>
      <w:lang w:val="pl-PL" w:bidi="ar-SA"/>
    </w:rPr>
  </w:style>
  <w:style w:type="character" w:customStyle="1" w:styleId="TekstkomentarzaZnak">
    <w:name w:val="Tekst komentarza Znak"/>
    <w:rsid w:val="00E3677E"/>
    <w:rPr>
      <w:rFonts w:ascii="Times New Roman" w:hAnsi="Times New Roman" w:cs="Times New Roman"/>
    </w:rPr>
  </w:style>
  <w:style w:type="character" w:customStyle="1" w:styleId="ZwykytekstZnak">
    <w:name w:val="Zwykły tekst Znak"/>
    <w:rsid w:val="00E3677E"/>
    <w:rPr>
      <w:rFonts w:ascii="Courier New" w:hAnsi="Courier New" w:cs="Courier New"/>
      <w:lang w:val="pl-PL" w:bidi="ar-SA"/>
    </w:rPr>
  </w:style>
  <w:style w:type="character" w:customStyle="1" w:styleId="ZnakZnak2">
    <w:name w:val="Znak Znak2"/>
    <w:rsid w:val="00E3677E"/>
    <w:rPr>
      <w:rFonts w:ascii="Courier New" w:hAnsi="Courier New" w:cs="Courier New"/>
      <w:lang w:val="pl-PL" w:bidi="ar-SA"/>
    </w:rPr>
  </w:style>
  <w:style w:type="character" w:customStyle="1" w:styleId="Tekstpodstawowy3Znak">
    <w:name w:val="Tekst podstawowy 3 Znak"/>
    <w:rsid w:val="00E3677E"/>
    <w:rPr>
      <w:lang w:val="pl-PL" w:bidi="ar-SA"/>
    </w:rPr>
  </w:style>
  <w:style w:type="character" w:customStyle="1" w:styleId="HeaderChar">
    <w:name w:val="Header Char"/>
    <w:rsid w:val="00E3677E"/>
    <w:rPr>
      <w:rFonts w:cs="Times New Roman"/>
      <w:lang w:val="pl-PL"/>
    </w:rPr>
  </w:style>
  <w:style w:type="character" w:customStyle="1" w:styleId="ZnakZnak3">
    <w:name w:val="Znak Znak3"/>
    <w:rsid w:val="00E3677E"/>
    <w:rPr>
      <w:lang w:val="pl-PL" w:bidi="ar-SA"/>
    </w:rPr>
  </w:style>
  <w:style w:type="character" w:customStyle="1" w:styleId="ZnakZnak4">
    <w:name w:val="Znak Znak4"/>
    <w:rsid w:val="00E3677E"/>
    <w:rPr>
      <w:lang w:val="pl-PL" w:bidi="ar-SA"/>
    </w:rPr>
  </w:style>
  <w:style w:type="character" w:customStyle="1" w:styleId="StopkaZnak">
    <w:name w:val="Stopka Znak"/>
    <w:uiPriority w:val="99"/>
    <w:rsid w:val="00E3677E"/>
    <w:rPr>
      <w:rFonts w:ascii="Times New Roman" w:hAnsi="Times New Roman" w:cs="Times New Roman"/>
    </w:rPr>
  </w:style>
  <w:style w:type="character" w:customStyle="1" w:styleId="WW8NumSt4z0">
    <w:name w:val="WW8NumSt4z0"/>
    <w:rsid w:val="00E3677E"/>
    <w:rPr>
      <w:rFonts w:ascii="Arial" w:hAnsi="Arial" w:cs="Arial"/>
    </w:rPr>
  </w:style>
  <w:style w:type="character" w:customStyle="1" w:styleId="Domylnaczcionkaakapitu7">
    <w:name w:val="Domyślna czcionka akapitu7"/>
    <w:rsid w:val="00E3677E"/>
  </w:style>
  <w:style w:type="character" w:customStyle="1" w:styleId="WW8Num3z1">
    <w:name w:val="WW8Num3z1"/>
    <w:rsid w:val="00E3677E"/>
    <w:rPr>
      <w:rFonts w:ascii="Courier New" w:hAnsi="Courier New" w:cs="Wingdings"/>
    </w:rPr>
  </w:style>
  <w:style w:type="character" w:customStyle="1" w:styleId="WW8Num4z1">
    <w:name w:val="WW8Num4z1"/>
    <w:rsid w:val="00E3677E"/>
    <w:rPr>
      <w:rFonts w:ascii="Courier New" w:hAnsi="Courier New" w:cs="Wingdings"/>
    </w:rPr>
  </w:style>
  <w:style w:type="character" w:customStyle="1" w:styleId="WW8Num4z2">
    <w:name w:val="WW8Num4z2"/>
    <w:rsid w:val="00E3677E"/>
    <w:rPr>
      <w:rFonts w:ascii="Wingdings" w:hAnsi="Wingdings" w:cs="Wingdings"/>
    </w:rPr>
  </w:style>
  <w:style w:type="character" w:customStyle="1" w:styleId="WW8Num26z4">
    <w:name w:val="WW8Num26z4"/>
    <w:rsid w:val="00E3677E"/>
    <w:rPr>
      <w:rFonts w:ascii="Courier New" w:hAnsi="Courier New" w:cs="Wingdings"/>
    </w:rPr>
  </w:style>
  <w:style w:type="character" w:customStyle="1" w:styleId="WW8Num28z4">
    <w:name w:val="WW8Num28z4"/>
    <w:rsid w:val="00E3677E"/>
    <w:rPr>
      <w:rFonts w:ascii="Courier New" w:hAnsi="Courier New" w:cs="Wingdings"/>
    </w:rPr>
  </w:style>
  <w:style w:type="character" w:customStyle="1" w:styleId="WW8Num32z4">
    <w:name w:val="WW8Num32z4"/>
    <w:rsid w:val="00E3677E"/>
    <w:rPr>
      <w:rFonts w:ascii="Courier New" w:hAnsi="Courier New" w:cs="Wingdings"/>
    </w:rPr>
  </w:style>
  <w:style w:type="character" w:customStyle="1" w:styleId="WW-Domylnaczcionkaakapitu">
    <w:name w:val="WW-Domyślna czcionka akapitu"/>
    <w:rsid w:val="00E3677E"/>
  </w:style>
  <w:style w:type="character" w:customStyle="1" w:styleId="Odwoaniedokomentarza4">
    <w:name w:val="Odwołanie do komentarza4"/>
    <w:rsid w:val="00E3677E"/>
    <w:rPr>
      <w:sz w:val="16"/>
      <w:szCs w:val="16"/>
    </w:rPr>
  </w:style>
  <w:style w:type="character" w:customStyle="1" w:styleId="Heading6Char">
    <w:name w:val="Heading 6 Char"/>
    <w:rsid w:val="00E3677E"/>
    <w:rPr>
      <w:rFonts w:ascii="Calibri" w:hAnsi="Calibri" w:cs="Calibri"/>
      <w:b/>
      <w:bCs/>
      <w:sz w:val="22"/>
      <w:szCs w:val="22"/>
    </w:rPr>
  </w:style>
  <w:style w:type="character" w:customStyle="1" w:styleId="Heading7Char">
    <w:name w:val="Heading 7 Char"/>
    <w:rsid w:val="00E3677E"/>
    <w:rPr>
      <w:rFonts w:ascii="Calibri" w:hAnsi="Calibri" w:cs="Calibri"/>
      <w:sz w:val="24"/>
      <w:szCs w:val="24"/>
    </w:rPr>
  </w:style>
  <w:style w:type="character" w:customStyle="1" w:styleId="Heading8Char">
    <w:name w:val="Heading 8 Char"/>
    <w:rsid w:val="00E3677E"/>
    <w:rPr>
      <w:rFonts w:ascii="Calibri" w:hAnsi="Calibri" w:cs="Calibri"/>
      <w:i/>
      <w:iCs/>
      <w:sz w:val="24"/>
      <w:szCs w:val="24"/>
    </w:rPr>
  </w:style>
  <w:style w:type="character" w:customStyle="1" w:styleId="Heading9Char">
    <w:name w:val="Heading 9 Char"/>
    <w:rsid w:val="00E3677E"/>
    <w:rPr>
      <w:rFonts w:ascii="Cambria" w:hAnsi="Cambria" w:cs="Cambria"/>
      <w:sz w:val="22"/>
      <w:szCs w:val="22"/>
    </w:rPr>
  </w:style>
  <w:style w:type="character" w:customStyle="1" w:styleId="WW8Num16z1">
    <w:name w:val="WW8Num16z1"/>
    <w:rsid w:val="00E3677E"/>
    <w:rPr>
      <w:rFonts w:ascii="Symbol" w:hAnsi="Symbol" w:cs="Symbol"/>
      <w:color w:val="auto"/>
    </w:rPr>
  </w:style>
  <w:style w:type="character" w:customStyle="1" w:styleId="WW8Num43z3">
    <w:name w:val="WW8Num43z3"/>
    <w:rsid w:val="00E3677E"/>
    <w:rPr>
      <w:rFonts w:ascii="Symbol" w:hAnsi="Symbol" w:cs="Symbol"/>
    </w:rPr>
  </w:style>
  <w:style w:type="character" w:customStyle="1" w:styleId="WW8Num43z4">
    <w:name w:val="WW8Num43z4"/>
    <w:rsid w:val="00E3677E"/>
    <w:rPr>
      <w:rFonts w:ascii="Courier New" w:hAnsi="Courier New" w:cs="Wingdings"/>
    </w:rPr>
  </w:style>
  <w:style w:type="character" w:customStyle="1" w:styleId="WW8Num53z5">
    <w:name w:val="WW8Num53z5"/>
    <w:rsid w:val="00E3677E"/>
    <w:rPr>
      <w:rFonts w:ascii="Wingdings" w:hAnsi="Wingdings" w:cs="Wingdings"/>
    </w:rPr>
  </w:style>
  <w:style w:type="character" w:customStyle="1" w:styleId="Domylnaczcionkaakapitu6">
    <w:name w:val="Domyślna czcionka akapitu6"/>
    <w:rsid w:val="00E3677E"/>
  </w:style>
  <w:style w:type="character" w:customStyle="1" w:styleId="Domylnaczcionkaakapitu5">
    <w:name w:val="Domyślna czcionka akapitu5"/>
    <w:rsid w:val="00E3677E"/>
  </w:style>
  <w:style w:type="character" w:customStyle="1" w:styleId="Absatz-Standardschriftart">
    <w:name w:val="Absatz-Standardschriftart"/>
    <w:rsid w:val="00E3677E"/>
  </w:style>
  <w:style w:type="character" w:customStyle="1" w:styleId="WW-Absatz-Standardschriftart">
    <w:name w:val="WW-Absatz-Standardschriftart"/>
    <w:rsid w:val="00E3677E"/>
  </w:style>
  <w:style w:type="character" w:customStyle="1" w:styleId="Domylnaczcionkaakapitu4">
    <w:name w:val="Domyślna czcionka akapitu4"/>
    <w:rsid w:val="00E3677E"/>
  </w:style>
  <w:style w:type="character" w:customStyle="1" w:styleId="WW8Num23z2">
    <w:name w:val="WW8Num23z2"/>
    <w:rsid w:val="00E3677E"/>
    <w:rPr>
      <w:rFonts w:ascii="Wingdings" w:hAnsi="Wingdings" w:cs="Wingdings"/>
    </w:rPr>
  </w:style>
  <w:style w:type="character" w:customStyle="1" w:styleId="Domylnaczcionkaakapitu3">
    <w:name w:val="Domyślna czcionka akapitu3"/>
    <w:rsid w:val="00E3677E"/>
  </w:style>
  <w:style w:type="character" w:customStyle="1" w:styleId="WW-Absatz-Standardschriftart1">
    <w:name w:val="WW-Absatz-Standardschriftart1"/>
    <w:rsid w:val="00E3677E"/>
  </w:style>
  <w:style w:type="character" w:customStyle="1" w:styleId="Domylnaczcionkaakapitu2">
    <w:name w:val="Domyślna czcionka akapitu2"/>
    <w:rsid w:val="00E3677E"/>
  </w:style>
  <w:style w:type="character" w:customStyle="1" w:styleId="WW8Num3z3">
    <w:name w:val="WW8Num3z3"/>
    <w:rsid w:val="00E3677E"/>
    <w:rPr>
      <w:rFonts w:ascii="Symbol" w:hAnsi="Symbol" w:cs="Symbol"/>
    </w:rPr>
  </w:style>
  <w:style w:type="character" w:customStyle="1" w:styleId="WW8Num4z3">
    <w:name w:val="WW8Num4z3"/>
    <w:rsid w:val="00E3677E"/>
    <w:rPr>
      <w:rFonts w:ascii="Symbol" w:hAnsi="Symbol" w:cs="Symbol"/>
    </w:rPr>
  </w:style>
  <w:style w:type="character" w:customStyle="1" w:styleId="WW8Num32z3">
    <w:name w:val="WW8Num32z3"/>
    <w:rsid w:val="00E3677E"/>
    <w:rPr>
      <w:rFonts w:ascii="Symbol" w:hAnsi="Symbol" w:cs="Symbol"/>
    </w:rPr>
  </w:style>
  <w:style w:type="character" w:customStyle="1" w:styleId="Domylnaczcionkaakapitu1">
    <w:name w:val="Domyślna czcionka akapitu1"/>
    <w:rsid w:val="00E3677E"/>
  </w:style>
  <w:style w:type="character" w:styleId="Pogrubienie">
    <w:name w:val="Strong"/>
    <w:uiPriority w:val="22"/>
    <w:qFormat/>
    <w:rsid w:val="00E3677E"/>
    <w:rPr>
      <w:b/>
      <w:bCs/>
    </w:rPr>
  </w:style>
  <w:style w:type="character" w:customStyle="1" w:styleId="WW-Znakiprzypiswkocowych">
    <w:name w:val="WW-Znaki przypisów końcowych"/>
    <w:rsid w:val="00E3677E"/>
    <w:rPr>
      <w:vertAlign w:val="superscript"/>
    </w:rPr>
  </w:style>
  <w:style w:type="character" w:customStyle="1" w:styleId="tresc">
    <w:name w:val="tresc"/>
    <w:basedOn w:val="Domylnaczcionkaakapitu1"/>
    <w:rsid w:val="00E3677E"/>
  </w:style>
  <w:style w:type="character" w:styleId="Uwydatnienie">
    <w:name w:val="Emphasis"/>
    <w:qFormat/>
    <w:rsid w:val="00E3677E"/>
    <w:rPr>
      <w:i/>
      <w:iCs/>
    </w:rPr>
  </w:style>
  <w:style w:type="character" w:customStyle="1" w:styleId="label">
    <w:name w:val="label"/>
    <w:basedOn w:val="Domylnaczcionkaakapitu1"/>
    <w:rsid w:val="00E3677E"/>
  </w:style>
  <w:style w:type="character" w:customStyle="1" w:styleId="Odwoaniedokomentarza1">
    <w:name w:val="Odwołanie do komentarza1"/>
    <w:rsid w:val="00E3677E"/>
    <w:rPr>
      <w:sz w:val="16"/>
      <w:szCs w:val="16"/>
    </w:rPr>
  </w:style>
  <w:style w:type="character" w:customStyle="1" w:styleId="Znakiprzypiswdolnych">
    <w:name w:val="Znaki przypisów dolnych"/>
    <w:rsid w:val="00E3677E"/>
    <w:rPr>
      <w:vertAlign w:val="superscript"/>
    </w:rPr>
  </w:style>
  <w:style w:type="character" w:customStyle="1" w:styleId="Symbolewypunktowania">
    <w:name w:val="Symbole wypunktowania"/>
    <w:rsid w:val="00E3677E"/>
    <w:rPr>
      <w:rFonts w:ascii="StarSymbol" w:eastAsia="StarSymbol" w:hAnsi="StarSymbol" w:cs="Wingdings 2"/>
      <w:sz w:val="18"/>
      <w:szCs w:val="18"/>
    </w:rPr>
  </w:style>
  <w:style w:type="character" w:customStyle="1" w:styleId="Odwoaniedokomentarza2">
    <w:name w:val="Odwołanie do komentarza2"/>
    <w:rsid w:val="00E3677E"/>
    <w:rPr>
      <w:sz w:val="16"/>
      <w:szCs w:val="16"/>
    </w:rPr>
  </w:style>
  <w:style w:type="character" w:customStyle="1" w:styleId="Znakinumeracji">
    <w:name w:val="Znaki numeracji"/>
    <w:rsid w:val="00E3677E"/>
  </w:style>
  <w:style w:type="character" w:customStyle="1" w:styleId="Nagwek4Znak">
    <w:name w:val="Nagłówek 4 Znak"/>
    <w:rsid w:val="00E3677E"/>
    <w:rPr>
      <w:rFonts w:ascii="Calibri" w:hAnsi="Calibri" w:cs="Calibri"/>
      <w:b/>
      <w:bCs/>
      <w:sz w:val="28"/>
      <w:szCs w:val="28"/>
    </w:rPr>
  </w:style>
  <w:style w:type="character" w:customStyle="1" w:styleId="Nagwek5Znak">
    <w:name w:val="Nagłówek 5 Znak"/>
    <w:rsid w:val="00E3677E"/>
    <w:rPr>
      <w:rFonts w:ascii="Calibri" w:hAnsi="Calibri" w:cs="Calibri"/>
      <w:b/>
      <w:bCs/>
      <w:i/>
      <w:iCs/>
      <w:sz w:val="26"/>
      <w:szCs w:val="26"/>
    </w:rPr>
  </w:style>
  <w:style w:type="character" w:customStyle="1" w:styleId="Odwoaniedokomentarza3">
    <w:name w:val="Odwołanie do komentarza3"/>
    <w:rsid w:val="00E3677E"/>
    <w:rPr>
      <w:sz w:val="16"/>
      <w:szCs w:val="16"/>
    </w:rPr>
  </w:style>
  <w:style w:type="character" w:customStyle="1" w:styleId="apple-style-span">
    <w:name w:val="apple-style-span"/>
    <w:basedOn w:val="Domylnaczcionkaakapitu6"/>
    <w:rsid w:val="00E3677E"/>
  </w:style>
  <w:style w:type="character" w:customStyle="1" w:styleId="BodyTextChar">
    <w:name w:val="Body Text Char"/>
    <w:rsid w:val="00E3677E"/>
    <w:rPr>
      <w:rFonts w:ascii="Arial Narrow" w:hAnsi="Arial Narrow" w:cs="Arial Narrow"/>
      <w:sz w:val="16"/>
    </w:rPr>
  </w:style>
  <w:style w:type="character" w:customStyle="1" w:styleId="FooterChar">
    <w:name w:val="Footer Char"/>
    <w:basedOn w:val="WW-Domylnaczcionkaakapitu"/>
    <w:rsid w:val="00E3677E"/>
  </w:style>
  <w:style w:type="character" w:customStyle="1" w:styleId="EndnoteTextChar">
    <w:name w:val="Endnote Text Char"/>
    <w:basedOn w:val="WW-Domylnaczcionkaakapitu"/>
    <w:rsid w:val="00E3677E"/>
  </w:style>
  <w:style w:type="character" w:customStyle="1" w:styleId="CommentTextChar1">
    <w:name w:val="Comment Text Char1"/>
    <w:basedOn w:val="WW-Domylnaczcionkaakapitu"/>
    <w:rsid w:val="00E3677E"/>
  </w:style>
  <w:style w:type="character" w:customStyle="1" w:styleId="CommentSubjectChar">
    <w:name w:val="Comment Subject Char"/>
    <w:basedOn w:val="CommentTextChar1"/>
    <w:rsid w:val="00E3677E"/>
  </w:style>
  <w:style w:type="character" w:customStyle="1" w:styleId="FootnoteTextChar">
    <w:name w:val="Footnote Text Char"/>
    <w:basedOn w:val="WW-Domylnaczcionkaakapitu"/>
    <w:rsid w:val="00E3677E"/>
  </w:style>
  <w:style w:type="character" w:customStyle="1" w:styleId="Odwoanieprzypisudolnego1">
    <w:name w:val="Odwołanie przypisu dolnego1"/>
    <w:rsid w:val="00E3677E"/>
    <w:rPr>
      <w:vertAlign w:val="superscript"/>
    </w:rPr>
  </w:style>
  <w:style w:type="character" w:customStyle="1" w:styleId="Nagwek5Znak1">
    <w:name w:val="Nagłówek 5 Znak1"/>
    <w:rsid w:val="00E3677E"/>
    <w:rPr>
      <w:rFonts w:ascii="Calibri" w:hAnsi="Calibri" w:cs="Calibri"/>
      <w:b/>
      <w:bCs/>
      <w:i/>
      <w:iCs/>
      <w:sz w:val="26"/>
      <w:szCs w:val="26"/>
    </w:rPr>
  </w:style>
  <w:style w:type="character" w:customStyle="1" w:styleId="5stylZnak">
    <w:name w:val="5 styl Znak"/>
    <w:basedOn w:val="Nagwek5Znak1"/>
    <w:rsid w:val="00E3677E"/>
    <w:rPr>
      <w:rFonts w:ascii="Calibri" w:hAnsi="Calibri" w:cs="Calibri"/>
      <w:b/>
      <w:bCs/>
      <w:i/>
      <w:iCs/>
      <w:sz w:val="26"/>
      <w:szCs w:val="26"/>
    </w:rPr>
  </w:style>
  <w:style w:type="character" w:customStyle="1" w:styleId="Nagwek4Znak1">
    <w:name w:val="Nagłówek 4 Znak1"/>
    <w:rsid w:val="00E3677E"/>
    <w:rPr>
      <w:rFonts w:ascii="Calibri" w:hAnsi="Calibri" w:cs="Calibri"/>
      <w:b/>
      <w:bCs/>
      <w:sz w:val="28"/>
      <w:szCs w:val="28"/>
    </w:rPr>
  </w:style>
  <w:style w:type="character" w:customStyle="1" w:styleId="4stylZnak">
    <w:name w:val="4 styl Znak"/>
    <w:basedOn w:val="Nagwek4Znak1"/>
    <w:rsid w:val="00E3677E"/>
    <w:rPr>
      <w:rFonts w:ascii="Calibri" w:hAnsi="Calibri" w:cs="Calibri"/>
      <w:b/>
      <w:bCs/>
      <w:sz w:val="28"/>
      <w:szCs w:val="28"/>
    </w:rPr>
  </w:style>
  <w:style w:type="character" w:customStyle="1" w:styleId="DocumentMapChar">
    <w:name w:val="Document Map Char"/>
    <w:rsid w:val="00E3677E"/>
    <w:rPr>
      <w:rFonts w:ascii="Tahoma" w:hAnsi="Tahoma" w:cs="Tahoma"/>
      <w:sz w:val="16"/>
      <w:szCs w:val="16"/>
    </w:rPr>
  </w:style>
  <w:style w:type="character" w:customStyle="1" w:styleId="HTMLAddressChar">
    <w:name w:val="HTML Address Char"/>
    <w:rsid w:val="00E3677E"/>
    <w:rPr>
      <w:i/>
      <w:iCs/>
      <w:sz w:val="24"/>
      <w:szCs w:val="24"/>
    </w:rPr>
  </w:style>
  <w:style w:type="character" w:customStyle="1" w:styleId="Odwoanieprzypisukocowego1">
    <w:name w:val="Odwołanie przypisu końcowego1"/>
    <w:rsid w:val="00E3677E"/>
    <w:rPr>
      <w:vertAlign w:val="superscript"/>
    </w:rPr>
  </w:style>
  <w:style w:type="character" w:customStyle="1" w:styleId="CommentTextChar">
    <w:name w:val="Comment Text Char"/>
    <w:rsid w:val="00E3677E"/>
    <w:rPr>
      <w:rFonts w:cs="Times New Roman"/>
      <w:lang w:bidi="ar-SA"/>
    </w:rPr>
  </w:style>
  <w:style w:type="character" w:customStyle="1" w:styleId="Heading1Char">
    <w:name w:val="Heading 1 Char"/>
    <w:rsid w:val="00E3677E"/>
    <w:rPr>
      <w:rFonts w:ascii="Arial" w:hAnsi="Arial" w:cs="Arial"/>
      <w:b/>
      <w:bCs/>
      <w:kern w:val="2"/>
      <w:sz w:val="28"/>
      <w:szCs w:val="32"/>
    </w:rPr>
  </w:style>
  <w:style w:type="character" w:customStyle="1" w:styleId="Heading2Char">
    <w:name w:val="Heading 2 Char"/>
    <w:rsid w:val="00E3677E"/>
    <w:rPr>
      <w:rFonts w:ascii="Arial" w:hAnsi="Arial" w:cs="Arial"/>
      <w:b/>
      <w:bCs/>
      <w:iCs/>
      <w:sz w:val="24"/>
      <w:szCs w:val="28"/>
    </w:rPr>
  </w:style>
  <w:style w:type="character" w:customStyle="1" w:styleId="Heading3Char">
    <w:name w:val="Heading 3 Char"/>
    <w:rsid w:val="00E3677E"/>
    <w:rPr>
      <w:rFonts w:ascii="Arial" w:hAnsi="Arial" w:cs="Arial"/>
      <w:b/>
      <w:bCs/>
      <w:iCs/>
      <w:sz w:val="22"/>
      <w:szCs w:val="26"/>
    </w:rPr>
  </w:style>
  <w:style w:type="character" w:customStyle="1" w:styleId="Bullet1Char">
    <w:name w:val="Bullet 1 Char"/>
    <w:rsid w:val="00E3677E"/>
    <w:rPr>
      <w:rFonts w:ascii="Arial" w:hAnsi="Arial" w:cs="Arial"/>
      <w:sz w:val="18"/>
      <w:szCs w:val="24"/>
    </w:rPr>
  </w:style>
  <w:style w:type="character" w:customStyle="1" w:styleId="TekstprzypisudolnegoZnak">
    <w:name w:val="Tekst przypisu dolnego Znak"/>
    <w:aliases w:val="Tekst przypisu Znak"/>
    <w:uiPriority w:val="99"/>
    <w:rsid w:val="00E3677E"/>
    <w:rPr>
      <w:rFonts w:ascii="Times New Roman" w:hAnsi="Times New Roman" w:cs="Times New Roman"/>
    </w:rPr>
  </w:style>
  <w:style w:type="character" w:customStyle="1" w:styleId="HTML-adresZnak">
    <w:name w:val="HTML - adres Znak"/>
    <w:rsid w:val="00E3677E"/>
    <w:rPr>
      <w:rFonts w:ascii="Times New Roman" w:hAnsi="Times New Roman" w:cs="Times New Roman"/>
      <w:i/>
      <w:iCs/>
      <w:sz w:val="24"/>
      <w:szCs w:val="24"/>
    </w:rPr>
  </w:style>
  <w:style w:type="character" w:customStyle="1" w:styleId="PodtytuZnak">
    <w:name w:val="Podtytuł Znak"/>
    <w:rsid w:val="00E3677E"/>
    <w:rPr>
      <w:rFonts w:ascii="Arial" w:eastAsia="Lucida Sans Unicode" w:hAnsi="Arial" w:cs="Tahoma"/>
      <w:i/>
      <w:iCs/>
      <w:sz w:val="28"/>
      <w:szCs w:val="28"/>
    </w:rPr>
  </w:style>
  <w:style w:type="character" w:customStyle="1" w:styleId="TekstkomentarzaZnak1">
    <w:name w:val="Tekst komentarza Znak1"/>
    <w:rsid w:val="00E3677E"/>
  </w:style>
  <w:style w:type="character" w:customStyle="1" w:styleId="HTML-wstpniesformatowanyZnak">
    <w:name w:val="HTML - wstępnie sformatowany Znak"/>
    <w:rsid w:val="00E3677E"/>
    <w:rPr>
      <w:rFonts w:ascii="Courier New" w:hAnsi="Courier New" w:cs="Courier New"/>
    </w:rPr>
  </w:style>
  <w:style w:type="character" w:customStyle="1" w:styleId="Lista-1iZnak">
    <w:name w:val="Lista - 1i Znak"/>
    <w:rsid w:val="00E3677E"/>
    <w:rPr>
      <w:rFonts w:ascii="Arial" w:hAnsi="Arial" w:cs="Arial"/>
      <w:szCs w:val="24"/>
    </w:rPr>
  </w:style>
  <w:style w:type="character" w:customStyle="1" w:styleId="ver8b1">
    <w:name w:val="ver8b1"/>
    <w:rsid w:val="00E3677E"/>
    <w:rPr>
      <w:rFonts w:ascii="Verdana" w:hAnsi="Verdana" w:cs="Verdana" w:hint="default"/>
      <w:b/>
      <w:bCs/>
      <w:strike w:val="0"/>
      <w:dstrike w:val="0"/>
      <w:sz w:val="16"/>
      <w:szCs w:val="16"/>
      <w:u w:val="none"/>
    </w:rPr>
  </w:style>
  <w:style w:type="character" w:customStyle="1" w:styleId="Nagwek9Znak">
    <w:name w:val="Nagłówek 9 Znak"/>
    <w:rsid w:val="00E3677E"/>
    <w:rPr>
      <w:rFonts w:ascii="Times New Roman" w:hAnsi="Times New Roman" w:cs="Times New Roman"/>
      <w:b/>
      <w:sz w:val="24"/>
    </w:rPr>
  </w:style>
  <w:style w:type="character" w:customStyle="1" w:styleId="Tekstpodstawowywcity2Znak">
    <w:name w:val="Tekst podstawowy wcięty 2 Znak"/>
    <w:rsid w:val="00E3677E"/>
    <w:rPr>
      <w:rFonts w:ascii="Times New Roman" w:hAnsi="Times New Roman" w:cs="Times New Roman"/>
    </w:rPr>
  </w:style>
  <w:style w:type="character" w:customStyle="1" w:styleId="Tekstpodstawowy2Znak">
    <w:name w:val="Tekst podstawowy 2 Znak"/>
    <w:rsid w:val="00E3677E"/>
    <w:rPr>
      <w:rFonts w:ascii="Times New Roman" w:hAnsi="Times New Roman" w:cs="Times New Roman"/>
      <w:b/>
    </w:rPr>
  </w:style>
  <w:style w:type="character" w:customStyle="1" w:styleId="FontStyle18">
    <w:name w:val="Font Style18"/>
    <w:rsid w:val="00E3677E"/>
    <w:rPr>
      <w:rFonts w:ascii="Arial" w:hAnsi="Arial" w:cs="Arial"/>
      <w:sz w:val="16"/>
      <w:szCs w:val="16"/>
    </w:rPr>
  </w:style>
  <w:style w:type="character" w:customStyle="1" w:styleId="FontStyle19">
    <w:name w:val="Font Style19"/>
    <w:rsid w:val="00E3677E"/>
    <w:rPr>
      <w:rFonts w:ascii="Arial" w:hAnsi="Arial" w:cs="Arial"/>
      <w:sz w:val="18"/>
      <w:szCs w:val="18"/>
    </w:rPr>
  </w:style>
  <w:style w:type="character" w:customStyle="1" w:styleId="FontStyle21">
    <w:name w:val="Font Style21"/>
    <w:rsid w:val="00E3677E"/>
    <w:rPr>
      <w:rFonts w:ascii="Arial" w:hAnsi="Arial" w:cs="Arial"/>
      <w:b/>
      <w:bCs/>
      <w:sz w:val="18"/>
      <w:szCs w:val="18"/>
    </w:rPr>
  </w:style>
  <w:style w:type="character" w:customStyle="1" w:styleId="FontStyle33">
    <w:name w:val="Font Style33"/>
    <w:rsid w:val="00E3677E"/>
    <w:rPr>
      <w:rFonts w:ascii="Arial" w:hAnsi="Arial" w:cs="Arial"/>
      <w:sz w:val="18"/>
      <w:szCs w:val="18"/>
    </w:rPr>
  </w:style>
  <w:style w:type="character" w:customStyle="1" w:styleId="FontStyle13">
    <w:name w:val="Font Style13"/>
    <w:rsid w:val="00E3677E"/>
    <w:rPr>
      <w:rFonts w:ascii="Arial" w:hAnsi="Arial" w:cs="Arial"/>
      <w:sz w:val="18"/>
      <w:szCs w:val="18"/>
    </w:rPr>
  </w:style>
  <w:style w:type="character" w:customStyle="1" w:styleId="FontStyle41">
    <w:name w:val="Font Style41"/>
    <w:rsid w:val="00E3677E"/>
    <w:rPr>
      <w:rFonts w:ascii="Tahoma" w:hAnsi="Tahoma" w:cs="Tahoma"/>
      <w:b/>
      <w:bCs/>
      <w:i/>
      <w:iCs/>
      <w:sz w:val="10"/>
      <w:szCs w:val="10"/>
    </w:rPr>
  </w:style>
  <w:style w:type="character" w:customStyle="1" w:styleId="FontStyle15">
    <w:name w:val="Font Style15"/>
    <w:rsid w:val="00E3677E"/>
    <w:rPr>
      <w:rFonts w:ascii="Arial" w:hAnsi="Arial" w:cs="Arial"/>
      <w:sz w:val="18"/>
      <w:szCs w:val="18"/>
    </w:rPr>
  </w:style>
  <w:style w:type="character" w:customStyle="1" w:styleId="FontStyle53">
    <w:name w:val="Font Style53"/>
    <w:rsid w:val="00E3677E"/>
    <w:rPr>
      <w:rFonts w:ascii="Arial Narrow" w:hAnsi="Arial Narrow" w:cs="Arial Narrow" w:hint="default"/>
      <w:sz w:val="22"/>
      <w:szCs w:val="22"/>
    </w:rPr>
  </w:style>
  <w:style w:type="character" w:customStyle="1" w:styleId="fontstyle190">
    <w:name w:val="fontstyle19"/>
    <w:basedOn w:val="Domylnaczcionkaakapitu8"/>
    <w:rsid w:val="00E3677E"/>
  </w:style>
  <w:style w:type="character" w:customStyle="1" w:styleId="FontStyle37">
    <w:name w:val="Font Style37"/>
    <w:rsid w:val="00E3677E"/>
    <w:rPr>
      <w:rFonts w:ascii="Tahoma" w:hAnsi="Tahoma" w:cs="Tahoma"/>
      <w:sz w:val="18"/>
      <w:szCs w:val="18"/>
    </w:rPr>
  </w:style>
  <w:style w:type="character" w:customStyle="1" w:styleId="TekstpodstawowywcityZnak">
    <w:name w:val="Tekst podstawowy wcięty Znak"/>
    <w:rsid w:val="00E3677E"/>
    <w:rPr>
      <w:rFonts w:ascii="Times New Roman" w:hAnsi="Times New Roman" w:cs="Times New Roman"/>
      <w:b/>
    </w:rPr>
  </w:style>
  <w:style w:type="character" w:customStyle="1" w:styleId="FontStyle14">
    <w:name w:val="Font Style14"/>
    <w:rsid w:val="00E3677E"/>
    <w:rPr>
      <w:rFonts w:ascii="Arial Narrow" w:hAnsi="Arial Narrow" w:cs="Arial Narrow"/>
      <w:sz w:val="22"/>
      <w:szCs w:val="22"/>
    </w:rPr>
  </w:style>
  <w:style w:type="character" w:customStyle="1" w:styleId="FontStyle55">
    <w:name w:val="Font Style55"/>
    <w:rsid w:val="00E3677E"/>
    <w:rPr>
      <w:rFonts w:ascii="Arial Narrow" w:hAnsi="Arial Narrow" w:cs="Arial Narrow"/>
      <w:b/>
      <w:bCs/>
      <w:sz w:val="22"/>
      <w:szCs w:val="22"/>
    </w:rPr>
  </w:style>
  <w:style w:type="character" w:customStyle="1" w:styleId="FontStyle58">
    <w:name w:val="Font Style58"/>
    <w:rsid w:val="00E3677E"/>
    <w:rPr>
      <w:rFonts w:ascii="Arial Narrow" w:hAnsi="Arial Narrow" w:cs="Arial Narrow"/>
      <w:b/>
      <w:bCs/>
      <w:sz w:val="20"/>
      <w:szCs w:val="20"/>
    </w:rPr>
  </w:style>
  <w:style w:type="character" w:customStyle="1" w:styleId="FontStyle59">
    <w:name w:val="Font Style59"/>
    <w:rsid w:val="00E3677E"/>
    <w:rPr>
      <w:rFonts w:ascii="Arial Narrow" w:hAnsi="Arial Narrow" w:cs="Arial Narrow"/>
      <w:i/>
      <w:iCs/>
      <w:spacing w:val="10"/>
      <w:sz w:val="20"/>
      <w:szCs w:val="20"/>
    </w:rPr>
  </w:style>
  <w:style w:type="character" w:customStyle="1" w:styleId="FontStyle16">
    <w:name w:val="Font Style16"/>
    <w:rsid w:val="00E3677E"/>
    <w:rPr>
      <w:rFonts w:ascii="Tahoma" w:hAnsi="Tahoma" w:cs="Tahoma"/>
      <w:smallCaps/>
      <w:sz w:val="20"/>
      <w:szCs w:val="20"/>
    </w:rPr>
  </w:style>
  <w:style w:type="character" w:customStyle="1" w:styleId="FontStyle11">
    <w:name w:val="Font Style11"/>
    <w:rsid w:val="00E3677E"/>
    <w:rPr>
      <w:rFonts w:ascii="Tahoma" w:hAnsi="Tahoma" w:cs="Tahoma"/>
      <w:b/>
      <w:bCs/>
      <w:sz w:val="22"/>
      <w:szCs w:val="22"/>
    </w:rPr>
  </w:style>
  <w:style w:type="character" w:customStyle="1" w:styleId="FontStyle12">
    <w:name w:val="Font Style12"/>
    <w:rsid w:val="00E3677E"/>
    <w:rPr>
      <w:rFonts w:ascii="Tahoma" w:hAnsi="Tahoma" w:cs="Tahoma"/>
      <w:b/>
      <w:bCs/>
      <w:i/>
      <w:iCs/>
      <w:spacing w:val="-30"/>
      <w:sz w:val="28"/>
      <w:szCs w:val="28"/>
    </w:rPr>
  </w:style>
  <w:style w:type="character" w:customStyle="1" w:styleId="FontStyle28">
    <w:name w:val="Font Style28"/>
    <w:rsid w:val="00E3677E"/>
    <w:rPr>
      <w:rFonts w:ascii="Tahoma" w:hAnsi="Tahoma" w:cs="Tahoma"/>
      <w:sz w:val="16"/>
      <w:szCs w:val="16"/>
    </w:rPr>
  </w:style>
  <w:style w:type="character" w:customStyle="1" w:styleId="FontStyle39">
    <w:name w:val="Font Style39"/>
    <w:rsid w:val="00E3677E"/>
    <w:rPr>
      <w:rFonts w:ascii="Tahoma" w:hAnsi="Tahoma" w:cs="Tahoma"/>
      <w:b/>
      <w:bCs/>
      <w:sz w:val="20"/>
      <w:szCs w:val="20"/>
    </w:rPr>
  </w:style>
  <w:style w:type="character" w:customStyle="1" w:styleId="FontStyle82">
    <w:name w:val="Font Style82"/>
    <w:rsid w:val="00E3677E"/>
    <w:rPr>
      <w:rFonts w:ascii="Arial" w:hAnsi="Arial" w:cs="Arial"/>
      <w:b/>
      <w:bCs/>
      <w:color w:val="000000"/>
      <w:sz w:val="18"/>
      <w:szCs w:val="18"/>
    </w:rPr>
  </w:style>
  <w:style w:type="character" w:customStyle="1" w:styleId="Nagwek1Znak">
    <w:name w:val="Nagłówek 1 Znak"/>
    <w:uiPriority w:val="9"/>
    <w:rsid w:val="00E3677E"/>
    <w:rPr>
      <w:rFonts w:ascii="Times New Roman" w:hAnsi="Times New Roman" w:cs="Times New Roman"/>
      <w:b/>
    </w:rPr>
  </w:style>
  <w:style w:type="character" w:customStyle="1" w:styleId="fontstyle96">
    <w:name w:val="fontstyle96"/>
    <w:rsid w:val="00E3677E"/>
  </w:style>
  <w:style w:type="character" w:customStyle="1" w:styleId="FontStyle46">
    <w:name w:val="Font Style46"/>
    <w:rsid w:val="00E3677E"/>
    <w:rPr>
      <w:rFonts w:ascii="Tahoma" w:hAnsi="Tahoma" w:cs="Tahoma"/>
      <w:sz w:val="16"/>
      <w:szCs w:val="16"/>
    </w:rPr>
  </w:style>
  <w:style w:type="character" w:customStyle="1" w:styleId="FontStyle45">
    <w:name w:val="Font Style45"/>
    <w:uiPriority w:val="99"/>
    <w:rsid w:val="00E3677E"/>
    <w:rPr>
      <w:rFonts w:ascii="Tahoma" w:hAnsi="Tahoma" w:cs="Tahoma"/>
      <w:b/>
      <w:bCs/>
      <w:sz w:val="16"/>
      <w:szCs w:val="16"/>
    </w:rPr>
  </w:style>
  <w:style w:type="character" w:customStyle="1" w:styleId="FontStyle43">
    <w:name w:val="Font Style43"/>
    <w:rsid w:val="00E3677E"/>
    <w:rPr>
      <w:rFonts w:ascii="Calibri" w:hAnsi="Calibri" w:cs="Calibri"/>
      <w:sz w:val="18"/>
      <w:szCs w:val="18"/>
    </w:rPr>
  </w:style>
  <w:style w:type="character" w:customStyle="1" w:styleId="FontStyle67">
    <w:name w:val="Font Style67"/>
    <w:rsid w:val="00E3677E"/>
    <w:rPr>
      <w:rFonts w:ascii="Tahoma" w:hAnsi="Tahoma" w:cs="Tahoma"/>
      <w:sz w:val="18"/>
      <w:szCs w:val="18"/>
    </w:rPr>
  </w:style>
  <w:style w:type="character" w:customStyle="1" w:styleId="FontStyle60">
    <w:name w:val="Font Style60"/>
    <w:rsid w:val="00E3677E"/>
    <w:rPr>
      <w:rFonts w:ascii="Tahoma" w:hAnsi="Tahoma" w:cs="Tahoma"/>
      <w:sz w:val="16"/>
      <w:szCs w:val="16"/>
    </w:rPr>
  </w:style>
  <w:style w:type="character" w:customStyle="1" w:styleId="FontStyle70">
    <w:name w:val="Font Style70"/>
    <w:rsid w:val="00E3677E"/>
    <w:rPr>
      <w:rFonts w:ascii="Tahoma" w:hAnsi="Tahoma" w:cs="Tahoma"/>
      <w:sz w:val="16"/>
      <w:szCs w:val="16"/>
    </w:rPr>
  </w:style>
  <w:style w:type="character" w:customStyle="1" w:styleId="FontStyle73">
    <w:name w:val="Font Style73"/>
    <w:rsid w:val="00E3677E"/>
    <w:rPr>
      <w:rFonts w:ascii="Tahoma" w:hAnsi="Tahoma" w:cs="Tahoma"/>
      <w:sz w:val="16"/>
      <w:szCs w:val="16"/>
    </w:rPr>
  </w:style>
  <w:style w:type="character" w:customStyle="1" w:styleId="FontStyle72">
    <w:name w:val="Font Style72"/>
    <w:rsid w:val="00E3677E"/>
    <w:rPr>
      <w:rFonts w:ascii="Franklin Gothic Medium Cond" w:hAnsi="Franklin Gothic Medium Cond" w:cs="Franklin Gothic Medium Cond"/>
      <w:i/>
      <w:iCs/>
      <w:spacing w:val="20"/>
      <w:sz w:val="20"/>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uiPriority w:val="34"/>
    <w:qFormat/>
    <w:rsid w:val="00E3677E"/>
    <w:rPr>
      <w:rFonts w:ascii="Times New Roman" w:hAnsi="Times New Roman" w:cs="Times New Roman"/>
    </w:rPr>
  </w:style>
  <w:style w:type="character" w:customStyle="1" w:styleId="FontStyle66">
    <w:name w:val="Font Style66"/>
    <w:rsid w:val="00E3677E"/>
    <w:rPr>
      <w:rFonts w:ascii="Tahoma" w:hAnsi="Tahoma" w:cs="Tahoma"/>
      <w:i/>
      <w:iCs/>
      <w:sz w:val="18"/>
      <w:szCs w:val="18"/>
    </w:rPr>
  </w:style>
  <w:style w:type="character" w:customStyle="1" w:styleId="FontStyle26">
    <w:name w:val="Font Style26"/>
    <w:rsid w:val="00E3677E"/>
    <w:rPr>
      <w:rFonts w:ascii="Tahoma" w:hAnsi="Tahoma" w:cs="Tahoma"/>
      <w:sz w:val="20"/>
      <w:szCs w:val="20"/>
    </w:rPr>
  </w:style>
  <w:style w:type="character" w:customStyle="1" w:styleId="Odwoaniedokomentarza6">
    <w:name w:val="Odwołanie do komentarza6"/>
    <w:rsid w:val="00E3677E"/>
    <w:rPr>
      <w:sz w:val="16"/>
      <w:szCs w:val="16"/>
    </w:rPr>
  </w:style>
  <w:style w:type="character" w:customStyle="1" w:styleId="TekstkomentarzaZnak2">
    <w:name w:val="Tekst komentarza Znak2"/>
    <w:basedOn w:val="Domylnaczcionkaakapitu9"/>
    <w:rsid w:val="00E3677E"/>
  </w:style>
  <w:style w:type="character" w:customStyle="1" w:styleId="Odwoaniedokomentarza7">
    <w:name w:val="Odwołanie do komentarza7"/>
    <w:rsid w:val="00E3677E"/>
    <w:rPr>
      <w:sz w:val="16"/>
      <w:szCs w:val="16"/>
    </w:rPr>
  </w:style>
  <w:style w:type="character" w:customStyle="1" w:styleId="TekstkomentarzaZnak3">
    <w:name w:val="Tekst komentarza Znak3"/>
    <w:rsid w:val="00E3677E"/>
  </w:style>
  <w:style w:type="character" w:customStyle="1" w:styleId="Tekstpodstawowy2Znak1">
    <w:name w:val="Tekst podstawowy 2 Znak1"/>
    <w:rsid w:val="00E3677E"/>
  </w:style>
  <w:style w:type="character" w:customStyle="1" w:styleId="Znakiwypunktowania">
    <w:name w:val="Znaki wypunktowania"/>
    <w:rsid w:val="00E3677E"/>
    <w:rPr>
      <w:rFonts w:ascii="OpenSymbol" w:eastAsia="OpenSymbol" w:hAnsi="OpenSymbol" w:cs="OpenSymbol"/>
    </w:rPr>
  </w:style>
  <w:style w:type="character" w:customStyle="1" w:styleId="Odwoaniedokomentarza8">
    <w:name w:val="Odwołanie do komentarza8"/>
    <w:rsid w:val="00E3677E"/>
    <w:rPr>
      <w:sz w:val="16"/>
      <w:szCs w:val="16"/>
    </w:rPr>
  </w:style>
  <w:style w:type="character" w:customStyle="1" w:styleId="TekstkomentarzaZnak4">
    <w:name w:val="Tekst komentarza Znak4"/>
    <w:rsid w:val="00E3677E"/>
    <w:rPr>
      <w:lang w:eastAsia="zh-CN"/>
    </w:rPr>
  </w:style>
  <w:style w:type="paragraph" w:customStyle="1" w:styleId="Nagwek12">
    <w:name w:val="Nagłówek12"/>
    <w:basedOn w:val="Normalny"/>
    <w:next w:val="Tekstpodstawowy"/>
    <w:rsid w:val="00E3677E"/>
    <w:pPr>
      <w:keepNext/>
      <w:spacing w:before="240" w:after="120"/>
    </w:pPr>
    <w:rPr>
      <w:rFonts w:ascii="Liberation Sans" w:eastAsia="Microsoft YaHei" w:hAnsi="Liberation Sans" w:cs="Arial"/>
      <w:sz w:val="28"/>
      <w:szCs w:val="28"/>
    </w:rPr>
  </w:style>
  <w:style w:type="paragraph" w:styleId="Tekstpodstawowy">
    <w:name w:val="Body Text"/>
    <w:basedOn w:val="Normalny"/>
    <w:rsid w:val="00E3677E"/>
    <w:pPr>
      <w:tabs>
        <w:tab w:val="left" w:pos="0"/>
      </w:tabs>
    </w:pPr>
    <w:rPr>
      <w:b/>
    </w:rPr>
  </w:style>
  <w:style w:type="paragraph" w:styleId="Lista">
    <w:name w:val="List"/>
    <w:basedOn w:val="Tekstpodstawowy"/>
    <w:rsid w:val="00E3677E"/>
    <w:pPr>
      <w:tabs>
        <w:tab w:val="clear" w:pos="0"/>
      </w:tabs>
      <w:jc w:val="center"/>
    </w:pPr>
    <w:rPr>
      <w:rFonts w:ascii="Arial Narrow" w:hAnsi="Arial Narrow" w:cs="Tahoma"/>
      <w:b w:val="0"/>
      <w:sz w:val="16"/>
    </w:rPr>
  </w:style>
  <w:style w:type="paragraph" w:styleId="Legenda">
    <w:name w:val="caption"/>
    <w:basedOn w:val="Normalny"/>
    <w:qFormat/>
    <w:rsid w:val="00E3677E"/>
    <w:pPr>
      <w:suppressLineNumbers/>
      <w:spacing w:before="120" w:after="120"/>
    </w:pPr>
    <w:rPr>
      <w:rFonts w:cs="Arial"/>
      <w:i/>
      <w:iCs/>
      <w:sz w:val="24"/>
      <w:szCs w:val="24"/>
    </w:rPr>
  </w:style>
  <w:style w:type="paragraph" w:customStyle="1" w:styleId="Indeks">
    <w:name w:val="Indeks"/>
    <w:basedOn w:val="Normalny"/>
    <w:rsid w:val="00E3677E"/>
    <w:pPr>
      <w:suppressLineNumbers/>
    </w:pPr>
    <w:rPr>
      <w:rFonts w:cs="Tahoma"/>
    </w:rPr>
  </w:style>
  <w:style w:type="paragraph" w:customStyle="1" w:styleId="Nagwek11">
    <w:name w:val="Nagłówek11"/>
    <w:basedOn w:val="Normalny"/>
    <w:next w:val="Podtytu"/>
    <w:rsid w:val="00E3677E"/>
    <w:pPr>
      <w:jc w:val="center"/>
    </w:pPr>
    <w:rPr>
      <w:rFonts w:ascii="Arial" w:hAnsi="Arial" w:cs="Arial"/>
      <w:b/>
      <w:sz w:val="32"/>
      <w:u w:val="single"/>
    </w:rPr>
  </w:style>
  <w:style w:type="paragraph" w:customStyle="1" w:styleId="Legenda3">
    <w:name w:val="Legenda3"/>
    <w:basedOn w:val="Normalny"/>
    <w:rsid w:val="00E3677E"/>
    <w:pPr>
      <w:suppressLineNumbers/>
      <w:spacing w:before="120" w:after="120"/>
    </w:pPr>
    <w:rPr>
      <w:rFonts w:cs="Arial"/>
      <w:i/>
      <w:iCs/>
      <w:sz w:val="24"/>
      <w:szCs w:val="24"/>
    </w:rPr>
  </w:style>
  <w:style w:type="paragraph" w:customStyle="1" w:styleId="Nagwek10">
    <w:name w:val="Nagłówek10"/>
    <w:basedOn w:val="Normalny"/>
    <w:next w:val="Tekstpodstawowy"/>
    <w:rsid w:val="00E3677E"/>
    <w:pPr>
      <w:keepNext/>
      <w:spacing w:before="240" w:after="120"/>
    </w:pPr>
    <w:rPr>
      <w:rFonts w:ascii="Arial" w:eastAsia="Microsoft YaHei" w:hAnsi="Arial" w:cs="Mangal"/>
      <w:sz w:val="28"/>
      <w:szCs w:val="28"/>
    </w:rPr>
  </w:style>
  <w:style w:type="paragraph" w:customStyle="1" w:styleId="Podpis10">
    <w:name w:val="Podpis10"/>
    <w:basedOn w:val="Normalny"/>
    <w:rsid w:val="00E3677E"/>
    <w:pPr>
      <w:suppressLineNumbers/>
      <w:spacing w:before="120" w:after="120"/>
    </w:pPr>
    <w:rPr>
      <w:rFonts w:cs="Mangal"/>
      <w:i/>
      <w:iCs/>
      <w:sz w:val="24"/>
      <w:szCs w:val="24"/>
    </w:rPr>
  </w:style>
  <w:style w:type="paragraph" w:customStyle="1" w:styleId="Nagwek90">
    <w:name w:val="Nagłówek9"/>
    <w:basedOn w:val="Normalny"/>
    <w:next w:val="Tekstpodstawowy"/>
    <w:rsid w:val="00E3677E"/>
    <w:pPr>
      <w:keepNext/>
      <w:spacing w:before="240" w:after="120"/>
    </w:pPr>
    <w:rPr>
      <w:rFonts w:ascii="Arial" w:eastAsia="Microsoft YaHei" w:hAnsi="Arial" w:cs="Mangal"/>
      <w:sz w:val="28"/>
      <w:szCs w:val="28"/>
    </w:rPr>
  </w:style>
  <w:style w:type="paragraph" w:customStyle="1" w:styleId="Podpis9">
    <w:name w:val="Podpis9"/>
    <w:basedOn w:val="Normalny"/>
    <w:rsid w:val="00E3677E"/>
    <w:pPr>
      <w:suppressLineNumbers/>
      <w:spacing w:before="120" w:after="120"/>
    </w:pPr>
    <w:rPr>
      <w:rFonts w:cs="Mangal"/>
      <w:i/>
      <w:iCs/>
      <w:sz w:val="24"/>
      <w:szCs w:val="24"/>
    </w:rPr>
  </w:style>
  <w:style w:type="paragraph" w:styleId="Tekstpodstawowywcity">
    <w:name w:val="Body Text Indent"/>
    <w:basedOn w:val="Normalny"/>
    <w:rsid w:val="00E3677E"/>
    <w:pPr>
      <w:tabs>
        <w:tab w:val="left" w:pos="1134"/>
        <w:tab w:val="left" w:pos="1701"/>
        <w:tab w:val="left" w:pos="1985"/>
      </w:tabs>
      <w:ind w:left="1985" w:hanging="1136"/>
    </w:pPr>
    <w:rPr>
      <w:b/>
    </w:rPr>
  </w:style>
  <w:style w:type="paragraph" w:customStyle="1" w:styleId="Tekstpodstawowywcity22">
    <w:name w:val="Tekst podstawowy wcięty 22"/>
    <w:basedOn w:val="Normalny"/>
    <w:rsid w:val="00E3677E"/>
    <w:pPr>
      <w:ind w:left="702" w:hanging="702"/>
    </w:pPr>
  </w:style>
  <w:style w:type="paragraph" w:customStyle="1" w:styleId="Tekstpodstawowywcity31">
    <w:name w:val="Tekst podstawowy wcięty 31"/>
    <w:basedOn w:val="Normalny"/>
    <w:rsid w:val="00E3677E"/>
    <w:pPr>
      <w:tabs>
        <w:tab w:val="left" w:pos="709"/>
      </w:tabs>
      <w:ind w:left="1418" w:hanging="1418"/>
    </w:pPr>
  </w:style>
  <w:style w:type="paragraph" w:styleId="Nagwek">
    <w:name w:val="header"/>
    <w:basedOn w:val="Normalny"/>
    <w:uiPriority w:val="99"/>
    <w:rsid w:val="00E3677E"/>
    <w:pPr>
      <w:tabs>
        <w:tab w:val="center" w:pos="4536"/>
        <w:tab w:val="right" w:pos="9072"/>
      </w:tabs>
    </w:pPr>
    <w:rPr>
      <w:rFonts w:ascii="Tms Rmn" w:hAnsi="Tms Rmn" w:cs="Tms Rmn"/>
    </w:rPr>
  </w:style>
  <w:style w:type="paragraph" w:styleId="Stopka">
    <w:name w:val="footer"/>
    <w:basedOn w:val="Normalny"/>
    <w:uiPriority w:val="99"/>
    <w:rsid w:val="00E3677E"/>
    <w:pPr>
      <w:tabs>
        <w:tab w:val="center" w:pos="4536"/>
        <w:tab w:val="right" w:pos="9072"/>
      </w:tabs>
    </w:pPr>
  </w:style>
  <w:style w:type="paragraph" w:customStyle="1" w:styleId="Tekstkomentarza5">
    <w:name w:val="Tekst komentarza5"/>
    <w:basedOn w:val="Normalny"/>
    <w:rsid w:val="00E3677E"/>
  </w:style>
  <w:style w:type="paragraph" w:customStyle="1" w:styleId="Tekstpodstawowy22">
    <w:name w:val="Tekst podstawowy 22"/>
    <w:basedOn w:val="Normalny"/>
    <w:rsid w:val="00E3677E"/>
    <w:pPr>
      <w:tabs>
        <w:tab w:val="left" w:pos="0"/>
      </w:tabs>
    </w:pPr>
    <w:rPr>
      <w:b/>
    </w:rPr>
  </w:style>
  <w:style w:type="paragraph" w:customStyle="1" w:styleId="Tekstpodstawowy21">
    <w:name w:val="Tekst podstawowy 21"/>
    <w:basedOn w:val="Normalny"/>
    <w:rsid w:val="00E3677E"/>
    <w:pPr>
      <w:ind w:left="284" w:hanging="284"/>
    </w:pPr>
    <w:rPr>
      <w:rFonts w:ascii="Arial" w:hAnsi="Arial" w:cs="Arial"/>
    </w:rPr>
  </w:style>
  <w:style w:type="paragraph" w:customStyle="1" w:styleId="Tekstpodstawowywcity21">
    <w:name w:val="Tekst podstawowy wcięty 21"/>
    <w:basedOn w:val="Normalny"/>
    <w:rsid w:val="00E3677E"/>
    <w:pPr>
      <w:ind w:left="284"/>
    </w:pPr>
    <w:rPr>
      <w:rFonts w:ascii="Arial" w:hAnsi="Arial" w:cs="Arial"/>
    </w:rPr>
  </w:style>
  <w:style w:type="paragraph" w:customStyle="1" w:styleId="Tekstpodstawowy31">
    <w:name w:val="Tekst podstawowy 31"/>
    <w:basedOn w:val="Normalny"/>
    <w:rsid w:val="00E3677E"/>
    <w:pPr>
      <w:jc w:val="both"/>
    </w:pPr>
    <w:rPr>
      <w:rFonts w:ascii="Tms Rmn" w:hAnsi="Tms Rmn" w:cs="Tms Rmn"/>
    </w:rPr>
  </w:style>
  <w:style w:type="paragraph" w:customStyle="1" w:styleId="Nagwek70">
    <w:name w:val="Nagłówek7"/>
    <w:basedOn w:val="Normalny"/>
    <w:next w:val="Tekstpodstawowy"/>
    <w:rsid w:val="00E3677E"/>
    <w:pPr>
      <w:keepNext/>
      <w:spacing w:before="240" w:after="120"/>
    </w:pPr>
    <w:rPr>
      <w:rFonts w:ascii="Arial" w:eastAsia="Lucida Sans Unicode" w:hAnsi="Arial" w:cs="Tahoma"/>
      <w:sz w:val="28"/>
      <w:szCs w:val="28"/>
    </w:rPr>
  </w:style>
  <w:style w:type="paragraph" w:styleId="Podtytu">
    <w:name w:val="Subtitle"/>
    <w:basedOn w:val="Nagwek70"/>
    <w:next w:val="Tekstpodstawowy"/>
    <w:qFormat/>
    <w:rsid w:val="00E3677E"/>
    <w:pPr>
      <w:jc w:val="center"/>
    </w:pPr>
    <w:rPr>
      <w:rFonts w:cs="Times New Roman"/>
      <w:i/>
      <w:iCs/>
    </w:rPr>
  </w:style>
  <w:style w:type="paragraph" w:customStyle="1" w:styleId="Tekstblokowy1">
    <w:name w:val="Tekst blokowy1"/>
    <w:basedOn w:val="Normalny"/>
    <w:rsid w:val="00E3677E"/>
    <w:pPr>
      <w:ind w:left="-69" w:right="-70"/>
      <w:jc w:val="center"/>
    </w:pPr>
  </w:style>
  <w:style w:type="paragraph" w:styleId="Spistreci1">
    <w:name w:val="toc 1"/>
    <w:basedOn w:val="Normalny"/>
    <w:next w:val="Normalny"/>
    <w:uiPriority w:val="39"/>
    <w:qFormat/>
    <w:rsid w:val="00E3677E"/>
    <w:rPr>
      <w:b/>
      <w:sz w:val="6"/>
    </w:rPr>
  </w:style>
  <w:style w:type="paragraph" w:customStyle="1" w:styleId="Tekstpodstawowywcity32">
    <w:name w:val="Tekst podstawowy wcięty 32"/>
    <w:basedOn w:val="Normalny"/>
    <w:rsid w:val="00E3677E"/>
    <w:pPr>
      <w:ind w:left="993" w:hanging="993"/>
    </w:pPr>
    <w:rPr>
      <w:rFonts w:ascii="Arial" w:hAnsi="Arial" w:cs="Arial"/>
    </w:rPr>
  </w:style>
  <w:style w:type="paragraph" w:styleId="Tekstdymka">
    <w:name w:val="Balloon Text"/>
    <w:basedOn w:val="Normalny"/>
    <w:link w:val="TekstdymkaZnak"/>
    <w:uiPriority w:val="99"/>
    <w:rsid w:val="00E3677E"/>
    <w:rPr>
      <w:rFonts w:ascii="Tahoma" w:hAnsi="Tahoma"/>
      <w:sz w:val="16"/>
      <w:szCs w:val="16"/>
    </w:rPr>
  </w:style>
  <w:style w:type="paragraph" w:styleId="Tematkomentarza">
    <w:name w:val="annotation subject"/>
    <w:basedOn w:val="Tekstkomentarza5"/>
    <w:next w:val="Tekstkomentarza5"/>
    <w:rsid w:val="00E3677E"/>
    <w:rPr>
      <w:b/>
      <w:bCs/>
    </w:rPr>
  </w:style>
  <w:style w:type="paragraph" w:customStyle="1" w:styleId="Listapunktowana1">
    <w:name w:val="Lista punktowana1"/>
    <w:basedOn w:val="Normalny"/>
    <w:rsid w:val="00E3677E"/>
    <w:pPr>
      <w:numPr>
        <w:numId w:val="7"/>
      </w:numPr>
      <w:ind w:left="0" w:hanging="2300"/>
    </w:pPr>
    <w:rPr>
      <w:rFonts w:ascii="Arial" w:hAnsi="Arial" w:cs="Arial"/>
      <w:b/>
    </w:rPr>
  </w:style>
  <w:style w:type="paragraph" w:customStyle="1" w:styleId="StandardowyStandardowy1">
    <w:name w:val="Standardowy.Standardowy1"/>
    <w:rsid w:val="00E3677E"/>
    <w:pPr>
      <w:suppressAutoHyphens/>
    </w:pPr>
    <w:rPr>
      <w:lang w:eastAsia="zh-CN"/>
    </w:rPr>
  </w:style>
  <w:style w:type="paragraph" w:customStyle="1" w:styleId="TekstpodstawowyTekstpodstawowyZnakZnak">
    <w:name w:val="Tekst podstawowy.Tekst podstawowy Znak Znak"/>
    <w:basedOn w:val="StandardowyStandardowy1"/>
    <w:rsid w:val="00E3677E"/>
    <w:pPr>
      <w:tabs>
        <w:tab w:val="left" w:pos="0"/>
      </w:tabs>
    </w:pPr>
    <w:rPr>
      <w:b/>
    </w:rPr>
  </w:style>
  <w:style w:type="paragraph" w:customStyle="1" w:styleId="Zwykytekst2">
    <w:name w:val="Zwykły tekst2"/>
    <w:basedOn w:val="Normalny"/>
    <w:rsid w:val="00E3677E"/>
    <w:rPr>
      <w:rFonts w:ascii="Courier New" w:hAnsi="Courier New" w:cs="Courier New"/>
    </w:rPr>
  </w:style>
  <w:style w:type="paragraph" w:customStyle="1" w:styleId="Mapadokumentu1">
    <w:name w:val="Mapa dokumentu1"/>
    <w:basedOn w:val="Normalny"/>
    <w:rsid w:val="00E3677E"/>
    <w:pPr>
      <w:shd w:val="clear" w:color="auto" w:fill="000080"/>
    </w:pPr>
    <w:rPr>
      <w:rFonts w:ascii="Tahoma" w:hAnsi="Tahoma" w:cs="Tahoma"/>
    </w:rPr>
  </w:style>
  <w:style w:type="paragraph" w:styleId="Tekstprzypisukocowego">
    <w:name w:val="endnote text"/>
    <w:basedOn w:val="Normalny"/>
    <w:rsid w:val="00E3677E"/>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uiPriority w:val="34"/>
    <w:qFormat/>
    <w:rsid w:val="00E3677E"/>
    <w:pPr>
      <w:ind w:left="708"/>
    </w:pPr>
  </w:style>
  <w:style w:type="paragraph" w:customStyle="1" w:styleId="ZnakZnakZnakZnakZnakZnakZnak">
    <w:name w:val="Znak Znak Znak Znak Znak Znak Znak"/>
    <w:basedOn w:val="Normalny"/>
    <w:rsid w:val="00E3677E"/>
    <w:rPr>
      <w:sz w:val="24"/>
      <w:szCs w:val="24"/>
    </w:rPr>
  </w:style>
  <w:style w:type="paragraph" w:customStyle="1" w:styleId="Znak">
    <w:name w:val="Znak"/>
    <w:basedOn w:val="Normalny"/>
    <w:rsid w:val="00E3677E"/>
    <w:rPr>
      <w:sz w:val="24"/>
      <w:szCs w:val="24"/>
    </w:rPr>
  </w:style>
  <w:style w:type="paragraph" w:customStyle="1" w:styleId="Znak1">
    <w:name w:val="Znak1"/>
    <w:basedOn w:val="Normalny"/>
    <w:rsid w:val="00E3677E"/>
    <w:rPr>
      <w:sz w:val="24"/>
      <w:szCs w:val="24"/>
    </w:rPr>
  </w:style>
  <w:style w:type="paragraph" w:customStyle="1" w:styleId="ZnakZnakZnakZnakZnakZnakZnak1">
    <w:name w:val="Znak Znak Znak Znak Znak Znak Znak1"/>
    <w:basedOn w:val="Normalny"/>
    <w:rsid w:val="00E3677E"/>
    <w:rPr>
      <w:sz w:val="24"/>
      <w:szCs w:val="24"/>
    </w:rPr>
  </w:style>
  <w:style w:type="paragraph" w:customStyle="1" w:styleId="Default">
    <w:name w:val="Default"/>
    <w:rsid w:val="00E3677E"/>
    <w:pPr>
      <w:suppressAutoHyphens/>
      <w:autoSpaceDE w:val="0"/>
    </w:pPr>
    <w:rPr>
      <w:rFonts w:ascii="Calibri" w:eastAsia="Arial" w:hAnsi="Calibri" w:cs="Calibri"/>
      <w:color w:val="000000"/>
      <w:sz w:val="24"/>
      <w:szCs w:val="24"/>
      <w:lang w:eastAsia="zh-CN"/>
    </w:rPr>
  </w:style>
  <w:style w:type="paragraph" w:customStyle="1" w:styleId="Nagwek80">
    <w:name w:val="Nagłówek8"/>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8">
    <w:name w:val="Podpis8"/>
    <w:basedOn w:val="Normalny"/>
    <w:rsid w:val="00E3677E"/>
    <w:pPr>
      <w:suppressLineNumbers/>
      <w:spacing w:before="120" w:after="120"/>
    </w:pPr>
    <w:rPr>
      <w:rFonts w:cs="Tahoma"/>
      <w:i/>
      <w:iCs/>
      <w:sz w:val="24"/>
      <w:szCs w:val="24"/>
    </w:rPr>
  </w:style>
  <w:style w:type="paragraph" w:customStyle="1" w:styleId="Podpis7">
    <w:name w:val="Podpis7"/>
    <w:basedOn w:val="Normalny"/>
    <w:rsid w:val="00E3677E"/>
    <w:pPr>
      <w:suppressLineNumbers/>
      <w:spacing w:before="120" w:after="120"/>
    </w:pPr>
    <w:rPr>
      <w:rFonts w:cs="Tahoma"/>
      <w:i/>
      <w:iCs/>
      <w:sz w:val="24"/>
      <w:szCs w:val="24"/>
    </w:rPr>
  </w:style>
  <w:style w:type="paragraph" w:customStyle="1" w:styleId="Akapitzlist1">
    <w:name w:val="Akapit z listą1"/>
    <w:basedOn w:val="Normalny"/>
    <w:rsid w:val="00E3677E"/>
    <w:pPr>
      <w:ind w:left="720"/>
    </w:pPr>
    <w:rPr>
      <w:sz w:val="24"/>
      <w:szCs w:val="24"/>
    </w:rPr>
  </w:style>
  <w:style w:type="paragraph" w:customStyle="1" w:styleId="Tekstkomentarza4">
    <w:name w:val="Tekst komentarza4"/>
    <w:basedOn w:val="Normalny"/>
    <w:rsid w:val="00E3677E"/>
  </w:style>
  <w:style w:type="paragraph" w:customStyle="1" w:styleId="Nagwek60">
    <w:name w:val="Nagłówek6"/>
    <w:basedOn w:val="Normalny"/>
    <w:next w:val="Tekstpodstawowy"/>
    <w:rsid w:val="00E3677E"/>
    <w:pPr>
      <w:keepNext/>
      <w:spacing w:before="240" w:after="120"/>
    </w:pPr>
    <w:rPr>
      <w:rFonts w:ascii="Arial" w:eastAsia="MS Mincho" w:hAnsi="Arial" w:cs="Tahoma"/>
      <w:sz w:val="28"/>
      <w:szCs w:val="28"/>
    </w:rPr>
  </w:style>
  <w:style w:type="paragraph" w:customStyle="1" w:styleId="Podpis6">
    <w:name w:val="Podpis6"/>
    <w:basedOn w:val="Normalny"/>
    <w:rsid w:val="00E3677E"/>
    <w:pPr>
      <w:suppressLineNumbers/>
      <w:spacing w:before="120" w:after="120"/>
    </w:pPr>
    <w:rPr>
      <w:rFonts w:cs="Tahoma"/>
      <w:i/>
      <w:iCs/>
      <w:sz w:val="24"/>
      <w:szCs w:val="24"/>
    </w:rPr>
  </w:style>
  <w:style w:type="paragraph" w:customStyle="1" w:styleId="Nagwek50">
    <w:name w:val="Nagłówek5"/>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5">
    <w:name w:val="Podpis5"/>
    <w:basedOn w:val="Normalny"/>
    <w:rsid w:val="00E3677E"/>
    <w:pPr>
      <w:suppressLineNumbers/>
      <w:spacing w:before="120" w:after="120"/>
    </w:pPr>
    <w:rPr>
      <w:rFonts w:cs="Tahoma"/>
      <w:i/>
      <w:iCs/>
      <w:sz w:val="24"/>
      <w:szCs w:val="24"/>
    </w:rPr>
  </w:style>
  <w:style w:type="paragraph" w:customStyle="1" w:styleId="Nagwek40">
    <w:name w:val="Nagłówek4"/>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4">
    <w:name w:val="Podpis4"/>
    <w:basedOn w:val="Normalny"/>
    <w:rsid w:val="00E3677E"/>
    <w:pPr>
      <w:suppressLineNumbers/>
      <w:spacing w:before="120" w:after="120"/>
    </w:pPr>
    <w:rPr>
      <w:rFonts w:cs="Tahoma"/>
      <w:i/>
      <w:iCs/>
      <w:sz w:val="24"/>
      <w:szCs w:val="24"/>
    </w:rPr>
  </w:style>
  <w:style w:type="paragraph" w:customStyle="1" w:styleId="Nagwek30">
    <w:name w:val="Nagłówek3"/>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3">
    <w:name w:val="Podpis3"/>
    <w:basedOn w:val="Normalny"/>
    <w:rsid w:val="00E3677E"/>
    <w:pPr>
      <w:suppressLineNumbers/>
      <w:spacing w:before="120" w:after="120"/>
    </w:pPr>
    <w:rPr>
      <w:rFonts w:cs="Tahoma"/>
      <w:i/>
      <w:iCs/>
      <w:sz w:val="24"/>
      <w:szCs w:val="24"/>
    </w:rPr>
  </w:style>
  <w:style w:type="paragraph" w:customStyle="1" w:styleId="Nagwek20">
    <w:name w:val="Nagłówek2"/>
    <w:basedOn w:val="Normalny"/>
    <w:next w:val="Tekstpodstawowy"/>
    <w:rsid w:val="00E3677E"/>
    <w:pPr>
      <w:keepNext/>
      <w:spacing w:before="240" w:after="120"/>
    </w:pPr>
    <w:rPr>
      <w:rFonts w:ascii="Arial" w:eastAsia="MS Mincho" w:hAnsi="Arial" w:cs="Tahoma"/>
      <w:sz w:val="28"/>
      <w:szCs w:val="28"/>
    </w:rPr>
  </w:style>
  <w:style w:type="paragraph" w:customStyle="1" w:styleId="Podpis2">
    <w:name w:val="Podpis2"/>
    <w:basedOn w:val="Normalny"/>
    <w:rsid w:val="00E3677E"/>
    <w:pPr>
      <w:suppressLineNumbers/>
      <w:spacing w:before="120" w:after="120"/>
    </w:pPr>
    <w:rPr>
      <w:rFonts w:cs="Tahoma"/>
      <w:i/>
      <w:iCs/>
      <w:sz w:val="24"/>
      <w:szCs w:val="24"/>
    </w:rPr>
  </w:style>
  <w:style w:type="paragraph" w:customStyle="1" w:styleId="Nagwek13">
    <w:name w:val="Nagłówek1"/>
    <w:basedOn w:val="Normalny"/>
    <w:next w:val="Tekstpodstawowy"/>
    <w:rsid w:val="00E3677E"/>
    <w:pPr>
      <w:keepNext/>
      <w:spacing w:before="240" w:after="120"/>
    </w:pPr>
    <w:rPr>
      <w:rFonts w:ascii="Arial" w:eastAsia="MS Mincho" w:hAnsi="Arial" w:cs="Tahoma"/>
      <w:sz w:val="28"/>
      <w:szCs w:val="28"/>
    </w:rPr>
  </w:style>
  <w:style w:type="paragraph" w:customStyle="1" w:styleId="Podpis1">
    <w:name w:val="Podpis1"/>
    <w:basedOn w:val="Normalny"/>
    <w:rsid w:val="00E3677E"/>
    <w:pPr>
      <w:suppressLineNumbers/>
      <w:spacing w:before="120" w:after="120"/>
    </w:pPr>
    <w:rPr>
      <w:rFonts w:cs="Tahoma"/>
      <w:i/>
      <w:iCs/>
      <w:sz w:val="24"/>
      <w:szCs w:val="24"/>
    </w:rPr>
  </w:style>
  <w:style w:type="paragraph" w:customStyle="1" w:styleId="ZnakZnak1Znak">
    <w:name w:val="Znak Znak1 Znak"/>
    <w:basedOn w:val="Normalny"/>
    <w:rsid w:val="00E3677E"/>
    <w:pPr>
      <w:widowControl w:val="0"/>
      <w:spacing w:line="360" w:lineRule="atLeast"/>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E3677E"/>
    <w:rPr>
      <w:sz w:val="24"/>
      <w:szCs w:val="24"/>
    </w:rPr>
  </w:style>
  <w:style w:type="paragraph" w:customStyle="1" w:styleId="ZnakZnak9Znak">
    <w:name w:val="Znak Znak9 Znak"/>
    <w:basedOn w:val="Normalny"/>
    <w:rsid w:val="00E3677E"/>
    <w:pPr>
      <w:widowControl w:val="0"/>
      <w:spacing w:line="360" w:lineRule="atLeast"/>
      <w:jc w:val="both"/>
      <w:textAlignment w:val="baseline"/>
    </w:pPr>
    <w:rPr>
      <w:sz w:val="24"/>
      <w:szCs w:val="24"/>
    </w:rPr>
  </w:style>
  <w:style w:type="paragraph" w:styleId="Spistreci2">
    <w:name w:val="toc 2"/>
    <w:basedOn w:val="Normalny"/>
    <w:next w:val="Normalny"/>
    <w:uiPriority w:val="39"/>
    <w:qFormat/>
    <w:rsid w:val="00E3677E"/>
    <w:pPr>
      <w:ind w:left="200"/>
    </w:pPr>
    <w:rPr>
      <w:rFonts w:ascii="Arial" w:hAnsi="Arial" w:cs="Arial"/>
    </w:rPr>
  </w:style>
  <w:style w:type="paragraph" w:customStyle="1" w:styleId="TEXT1">
    <w:name w:val="TEXT 1"/>
    <w:basedOn w:val="Normalny"/>
    <w:rsid w:val="00E3677E"/>
    <w:pPr>
      <w:ind w:left="1985"/>
      <w:jc w:val="both"/>
    </w:pPr>
    <w:rPr>
      <w:rFonts w:ascii="Tahoma" w:hAnsi="Tahoma" w:cs="Tahoma"/>
    </w:rPr>
  </w:style>
  <w:style w:type="paragraph" w:customStyle="1" w:styleId="Legenda1">
    <w:name w:val="Legenda1"/>
    <w:basedOn w:val="Normalny"/>
    <w:next w:val="Normalny"/>
    <w:rsid w:val="00E3677E"/>
    <w:pPr>
      <w:spacing w:before="120" w:after="120"/>
    </w:pPr>
    <w:rPr>
      <w:rFonts w:ascii="Arial" w:hAnsi="Arial" w:cs="Arial"/>
      <w:b/>
      <w:bCs/>
    </w:rPr>
  </w:style>
  <w:style w:type="paragraph" w:styleId="Spistreci3">
    <w:name w:val="toc 3"/>
    <w:basedOn w:val="Normalny"/>
    <w:next w:val="Normalny"/>
    <w:uiPriority w:val="39"/>
    <w:qFormat/>
    <w:rsid w:val="00E3677E"/>
    <w:pPr>
      <w:ind w:left="400"/>
    </w:pPr>
    <w:rPr>
      <w:rFonts w:ascii="Arial" w:hAnsi="Arial" w:cs="Arial"/>
    </w:rPr>
  </w:style>
  <w:style w:type="paragraph" w:customStyle="1" w:styleId="Tekstkomentarza1">
    <w:name w:val="Tekst komentarza1"/>
    <w:basedOn w:val="Normalny"/>
    <w:rsid w:val="00E3677E"/>
  </w:style>
  <w:style w:type="paragraph" w:styleId="NormalnyWeb">
    <w:name w:val="Normal (Web)"/>
    <w:basedOn w:val="Normalny"/>
    <w:uiPriority w:val="99"/>
    <w:rsid w:val="00E3677E"/>
    <w:pPr>
      <w:spacing w:before="96" w:after="120" w:line="360" w:lineRule="atLeast"/>
    </w:pPr>
    <w:rPr>
      <w:sz w:val="24"/>
      <w:szCs w:val="24"/>
    </w:rPr>
  </w:style>
  <w:style w:type="paragraph" w:customStyle="1" w:styleId="Zawierciepunkt2">
    <w:name w:val="Zawiercie punkt 2"/>
    <w:basedOn w:val="Normalny"/>
    <w:rsid w:val="00E3677E"/>
    <w:pPr>
      <w:ind w:left="-568"/>
    </w:pPr>
  </w:style>
  <w:style w:type="paragraph" w:styleId="Tekstprzypisudolnego">
    <w:name w:val="footnote text"/>
    <w:aliases w:val="Tekst przypisu"/>
    <w:basedOn w:val="Normalny"/>
    <w:uiPriority w:val="99"/>
    <w:rsid w:val="00E3677E"/>
  </w:style>
  <w:style w:type="paragraph" w:customStyle="1" w:styleId="Zawartotabeli">
    <w:name w:val="Zawartość tabeli"/>
    <w:basedOn w:val="Normalny"/>
    <w:rsid w:val="00E3677E"/>
    <w:pPr>
      <w:suppressLineNumbers/>
    </w:pPr>
  </w:style>
  <w:style w:type="paragraph" w:customStyle="1" w:styleId="Nagwektabeli">
    <w:name w:val="Nagłówek tabeli"/>
    <w:basedOn w:val="Zawartotabeli"/>
    <w:rsid w:val="00E3677E"/>
    <w:pPr>
      <w:jc w:val="center"/>
    </w:pPr>
    <w:rPr>
      <w:b/>
      <w:bCs/>
    </w:rPr>
  </w:style>
  <w:style w:type="paragraph" w:styleId="Spistreci4">
    <w:name w:val="toc 4"/>
    <w:basedOn w:val="Indeks"/>
    <w:rsid w:val="00E3677E"/>
    <w:pPr>
      <w:ind w:left="849"/>
    </w:pPr>
    <w:rPr>
      <w:rFonts w:ascii="Arial" w:hAnsi="Arial" w:cs="Arial"/>
    </w:rPr>
  </w:style>
  <w:style w:type="paragraph" w:styleId="Spistreci5">
    <w:name w:val="toc 5"/>
    <w:basedOn w:val="Indeks"/>
    <w:rsid w:val="00E3677E"/>
    <w:pPr>
      <w:ind w:left="1132"/>
    </w:pPr>
    <w:rPr>
      <w:rFonts w:ascii="Arial" w:hAnsi="Arial" w:cs="Arial"/>
    </w:rPr>
  </w:style>
  <w:style w:type="paragraph" w:styleId="Spistreci6">
    <w:name w:val="toc 6"/>
    <w:basedOn w:val="Indeks"/>
    <w:rsid w:val="00E3677E"/>
    <w:pPr>
      <w:ind w:left="1415"/>
    </w:pPr>
  </w:style>
  <w:style w:type="paragraph" w:styleId="Spistreci7">
    <w:name w:val="toc 7"/>
    <w:basedOn w:val="Indeks"/>
    <w:rsid w:val="00E3677E"/>
    <w:pPr>
      <w:ind w:left="1698"/>
    </w:pPr>
  </w:style>
  <w:style w:type="paragraph" w:styleId="Spistreci8">
    <w:name w:val="toc 8"/>
    <w:basedOn w:val="Indeks"/>
    <w:rsid w:val="00E3677E"/>
    <w:pPr>
      <w:ind w:left="1981"/>
    </w:pPr>
  </w:style>
  <w:style w:type="paragraph" w:styleId="Spistreci9">
    <w:name w:val="toc 9"/>
    <w:basedOn w:val="Indeks"/>
    <w:rsid w:val="00E3677E"/>
    <w:pPr>
      <w:ind w:left="2264"/>
    </w:pPr>
  </w:style>
  <w:style w:type="paragraph" w:customStyle="1" w:styleId="Spistreci10">
    <w:name w:val="Spis treści 10"/>
    <w:basedOn w:val="Indeks"/>
    <w:rsid w:val="00E3677E"/>
    <w:pPr>
      <w:ind w:left="2547"/>
    </w:pPr>
  </w:style>
  <w:style w:type="paragraph" w:customStyle="1" w:styleId="Zawartoramki">
    <w:name w:val="Zawartość ramki"/>
    <w:basedOn w:val="Tekstpodstawowy"/>
    <w:rsid w:val="00E3677E"/>
    <w:pPr>
      <w:tabs>
        <w:tab w:val="clear" w:pos="0"/>
      </w:tabs>
      <w:jc w:val="center"/>
    </w:pPr>
    <w:rPr>
      <w:rFonts w:ascii="Arial Narrow" w:hAnsi="Arial Narrow" w:cs="Arial Narrow"/>
      <w:b w:val="0"/>
      <w:sz w:val="16"/>
    </w:rPr>
  </w:style>
  <w:style w:type="paragraph" w:customStyle="1" w:styleId="Plandokumentu1">
    <w:name w:val="Plan dokumentu1"/>
    <w:basedOn w:val="Normalny"/>
    <w:rsid w:val="00E3677E"/>
    <w:pPr>
      <w:shd w:val="clear" w:color="auto" w:fill="000080"/>
    </w:pPr>
    <w:rPr>
      <w:rFonts w:ascii="Tahoma" w:hAnsi="Tahoma" w:cs="Tahoma"/>
    </w:rPr>
  </w:style>
  <w:style w:type="paragraph" w:customStyle="1" w:styleId="Tekstkomentarza2">
    <w:name w:val="Tekst komentarza2"/>
    <w:basedOn w:val="Normalny"/>
    <w:rsid w:val="00E3677E"/>
  </w:style>
  <w:style w:type="paragraph" w:customStyle="1" w:styleId="Bezodstpw1">
    <w:name w:val="Bez odstępów1"/>
    <w:rsid w:val="00E3677E"/>
    <w:pPr>
      <w:suppressAutoHyphens/>
    </w:pPr>
    <w:rPr>
      <w:rFonts w:eastAsia="Arial"/>
      <w:lang w:eastAsia="zh-CN"/>
    </w:rPr>
  </w:style>
  <w:style w:type="paragraph" w:customStyle="1" w:styleId="Nagwekspisutreci1">
    <w:name w:val="Nagłówek spisu treści1"/>
    <w:basedOn w:val="Nagwek1"/>
    <w:next w:val="Normalny"/>
    <w:rsid w:val="00E3677E"/>
    <w:pPr>
      <w:keepLines/>
      <w:numPr>
        <w:numId w:val="0"/>
      </w:numPr>
      <w:spacing w:before="480" w:line="276" w:lineRule="auto"/>
    </w:pPr>
    <w:rPr>
      <w:rFonts w:ascii="Cambria" w:hAnsi="Cambria" w:cs="Cambria"/>
      <w:bCs/>
      <w:color w:val="365F91"/>
      <w:kern w:val="2"/>
      <w:sz w:val="28"/>
      <w:szCs w:val="28"/>
    </w:rPr>
  </w:style>
  <w:style w:type="paragraph" w:customStyle="1" w:styleId="Tekstkomentarza3">
    <w:name w:val="Tekst komentarza3"/>
    <w:basedOn w:val="Normalny"/>
    <w:rsid w:val="00E3677E"/>
  </w:style>
  <w:style w:type="paragraph" w:customStyle="1" w:styleId="Legenda2">
    <w:name w:val="Legenda2"/>
    <w:basedOn w:val="Normalny"/>
    <w:next w:val="Normalny"/>
    <w:rsid w:val="00E3677E"/>
    <w:rPr>
      <w:b/>
      <w:bCs/>
    </w:rPr>
  </w:style>
  <w:style w:type="paragraph" w:customStyle="1" w:styleId="5styl">
    <w:name w:val="5 styl"/>
    <w:basedOn w:val="Nagwek5"/>
    <w:rsid w:val="00E3677E"/>
    <w:pPr>
      <w:keepNext w:val="0"/>
      <w:numPr>
        <w:ilvl w:val="0"/>
        <w:numId w:val="0"/>
      </w:numPr>
      <w:tabs>
        <w:tab w:val="clear" w:pos="709"/>
      </w:tabs>
      <w:spacing w:before="120" w:after="120" w:line="312" w:lineRule="auto"/>
      <w:ind w:left="1009" w:hanging="1009"/>
      <w:jc w:val="left"/>
    </w:pPr>
    <w:rPr>
      <w:rFonts w:ascii="Arial" w:hAnsi="Arial" w:cs="Arial"/>
      <w:bCs/>
      <w:iCs/>
      <w:sz w:val="22"/>
      <w:szCs w:val="22"/>
    </w:rPr>
  </w:style>
  <w:style w:type="paragraph" w:customStyle="1" w:styleId="4styl">
    <w:name w:val="4 styl"/>
    <w:basedOn w:val="Nagwek4"/>
    <w:rsid w:val="00E3677E"/>
    <w:pPr>
      <w:numPr>
        <w:ilvl w:val="0"/>
        <w:numId w:val="0"/>
      </w:numPr>
      <w:tabs>
        <w:tab w:val="clear" w:pos="709"/>
      </w:tabs>
      <w:spacing w:before="120" w:after="120" w:line="312" w:lineRule="auto"/>
      <w:ind w:left="862" w:hanging="862"/>
      <w:jc w:val="left"/>
    </w:pPr>
    <w:rPr>
      <w:rFonts w:ascii="Arial" w:hAnsi="Arial" w:cs="Arial"/>
      <w:bCs/>
      <w:sz w:val="22"/>
      <w:szCs w:val="22"/>
    </w:rPr>
  </w:style>
  <w:style w:type="paragraph" w:customStyle="1" w:styleId="Plandokumentu2">
    <w:name w:val="Plan dokumentu2"/>
    <w:basedOn w:val="Normalny"/>
    <w:rsid w:val="00E3677E"/>
    <w:rPr>
      <w:rFonts w:ascii="Tahoma" w:hAnsi="Tahoma" w:cs="Tahoma"/>
      <w:sz w:val="16"/>
      <w:szCs w:val="16"/>
    </w:rPr>
  </w:style>
  <w:style w:type="paragraph" w:styleId="HTML-adres">
    <w:name w:val="HTML Address"/>
    <w:basedOn w:val="Normalny"/>
    <w:rsid w:val="00E3677E"/>
    <w:rPr>
      <w:i/>
      <w:iCs/>
      <w:sz w:val="24"/>
      <w:szCs w:val="24"/>
    </w:rPr>
  </w:style>
  <w:style w:type="paragraph" w:customStyle="1" w:styleId="Pentegyakapit">
    <w:name w:val="_Pentegy_akapit"/>
    <w:rsid w:val="00E3677E"/>
    <w:pPr>
      <w:suppressAutoHyphens/>
      <w:spacing w:before="120" w:after="120" w:line="360" w:lineRule="auto"/>
      <w:jc w:val="both"/>
    </w:pPr>
    <w:rPr>
      <w:rFonts w:ascii="Arial" w:eastAsia="Arial" w:hAnsi="Arial" w:cs="Arial"/>
      <w:kern w:val="2"/>
      <w:sz w:val="24"/>
      <w:szCs w:val="24"/>
      <w:lang w:eastAsia="zh-CN"/>
    </w:rPr>
  </w:style>
  <w:style w:type="paragraph" w:customStyle="1" w:styleId="Poprawka1">
    <w:name w:val="Poprawka1"/>
    <w:rsid w:val="00E3677E"/>
    <w:pPr>
      <w:suppressAutoHyphens/>
    </w:pPr>
    <w:rPr>
      <w:rFonts w:eastAsia="Arial"/>
      <w:lang w:eastAsia="zh-CN"/>
    </w:rPr>
  </w:style>
  <w:style w:type="paragraph" w:customStyle="1" w:styleId="rysunek">
    <w:name w:val="rysunek"/>
    <w:next w:val="Tekstpodstawowy"/>
    <w:rsid w:val="00E3677E"/>
    <w:pPr>
      <w:keepNext/>
      <w:suppressAutoHyphens/>
      <w:spacing w:after="120" w:line="360" w:lineRule="auto"/>
      <w:jc w:val="both"/>
    </w:pPr>
    <w:rPr>
      <w:rFonts w:ascii="Arial" w:eastAsia="Arial" w:hAnsi="Arial" w:cs="Arial"/>
      <w:bCs/>
      <w:sz w:val="18"/>
      <w:szCs w:val="18"/>
      <w:lang w:eastAsia="zh-CN"/>
    </w:rPr>
  </w:style>
  <w:style w:type="paragraph" w:customStyle="1" w:styleId="Spisilustracji1">
    <w:name w:val="Spis ilustracji1"/>
    <w:basedOn w:val="Normalny"/>
    <w:next w:val="Normalny"/>
    <w:rsid w:val="00E3677E"/>
    <w:pPr>
      <w:spacing w:after="120"/>
    </w:pPr>
    <w:rPr>
      <w:rFonts w:ascii="Arial" w:hAnsi="Arial" w:cs="Arial"/>
      <w:sz w:val="18"/>
    </w:rPr>
  </w:style>
  <w:style w:type="paragraph" w:customStyle="1" w:styleId="StylNagwek5NieKursywa">
    <w:name w:val="Styl Nagłówek 5 + Nie Kursywa"/>
    <w:basedOn w:val="Nagwek5"/>
    <w:rsid w:val="00E3677E"/>
    <w:pPr>
      <w:keepNext w:val="0"/>
      <w:numPr>
        <w:ilvl w:val="0"/>
        <w:numId w:val="0"/>
      </w:numPr>
      <w:tabs>
        <w:tab w:val="clear" w:pos="709"/>
      </w:tabs>
      <w:spacing w:before="240" w:after="120" w:line="360" w:lineRule="auto"/>
      <w:ind w:left="1009" w:hanging="1009"/>
      <w:jc w:val="left"/>
    </w:pPr>
    <w:rPr>
      <w:rFonts w:ascii="Arial" w:hAnsi="Arial" w:cs="Arial"/>
      <w:bCs/>
      <w:sz w:val="22"/>
      <w:szCs w:val="22"/>
    </w:rPr>
  </w:style>
  <w:style w:type="paragraph" w:customStyle="1" w:styleId="StylNagwek5NieKursywaWyjustowanyPo6ptInterlinia">
    <w:name w:val="Styl Nagłówek 5 + Nie Kursywa Wyjustowany Po:  6 pt Interlinia:..."/>
    <w:basedOn w:val="Nagwek5"/>
    <w:rsid w:val="00E3677E"/>
    <w:pPr>
      <w:keepNext w:val="0"/>
      <w:numPr>
        <w:ilvl w:val="0"/>
        <w:numId w:val="0"/>
      </w:numPr>
      <w:tabs>
        <w:tab w:val="clear" w:pos="709"/>
      </w:tabs>
      <w:spacing w:before="240" w:after="120" w:line="360" w:lineRule="auto"/>
      <w:jc w:val="both"/>
    </w:pPr>
    <w:rPr>
      <w:rFonts w:ascii="Arial" w:hAnsi="Arial" w:cs="Arial"/>
      <w:bCs/>
      <w:sz w:val="22"/>
    </w:rPr>
  </w:style>
  <w:style w:type="paragraph" w:customStyle="1" w:styleId="Bullet1">
    <w:name w:val="Bullet 1"/>
    <w:basedOn w:val="Normalny"/>
    <w:rsid w:val="00E3677E"/>
    <w:pPr>
      <w:spacing w:before="40" w:after="80"/>
    </w:pPr>
    <w:rPr>
      <w:rFonts w:ascii="Arial" w:hAnsi="Arial" w:cs="Arial"/>
      <w:sz w:val="18"/>
      <w:szCs w:val="24"/>
    </w:rPr>
  </w:style>
  <w:style w:type="paragraph" w:customStyle="1" w:styleId="ListParagraph1">
    <w:name w:val="List Paragraph1"/>
    <w:basedOn w:val="Normalny"/>
    <w:rsid w:val="00E3677E"/>
    <w:pPr>
      <w:spacing w:after="200" w:line="276" w:lineRule="auto"/>
      <w:ind w:left="720"/>
    </w:pPr>
    <w:rPr>
      <w:rFonts w:ascii="Calibri" w:hAnsi="Calibri" w:cs="Calibri"/>
      <w:sz w:val="22"/>
      <w:szCs w:val="22"/>
    </w:rPr>
  </w:style>
  <w:style w:type="paragraph" w:customStyle="1" w:styleId="Akapitzlist2">
    <w:name w:val="Akapit z listą2"/>
    <w:basedOn w:val="Normalny"/>
    <w:rsid w:val="00E3677E"/>
    <w:pPr>
      <w:spacing w:after="200" w:line="276" w:lineRule="auto"/>
      <w:ind w:left="720"/>
    </w:pPr>
    <w:rPr>
      <w:rFonts w:ascii="Calibri" w:eastAsia="Calibri" w:hAnsi="Calibri" w:cs="Calibri"/>
      <w:sz w:val="22"/>
      <w:szCs w:val="22"/>
    </w:rPr>
  </w:style>
  <w:style w:type="paragraph" w:styleId="HTML-wstpniesformatowany">
    <w:name w:val="HTML Preformatted"/>
    <w:basedOn w:val="Normalny"/>
    <w:rsid w:val="00E3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tyl1">
    <w:name w:val="Styl1"/>
    <w:basedOn w:val="Nagwek13"/>
    <w:rsid w:val="00E3677E"/>
    <w:pPr>
      <w:spacing w:line="288" w:lineRule="auto"/>
    </w:pPr>
    <w:rPr>
      <w:rFonts w:cs="Arial"/>
      <w:b/>
      <w:color w:val="3366FF"/>
    </w:rPr>
  </w:style>
  <w:style w:type="paragraph" w:customStyle="1" w:styleId="western">
    <w:name w:val="western"/>
    <w:basedOn w:val="Normalny"/>
    <w:rsid w:val="00E3677E"/>
    <w:pPr>
      <w:spacing w:before="170" w:after="113" w:line="312" w:lineRule="auto"/>
      <w:jc w:val="both"/>
    </w:pPr>
    <w:rPr>
      <w:rFonts w:ascii="Arial" w:hAnsi="Arial" w:cs="Arial"/>
    </w:rPr>
  </w:style>
  <w:style w:type="paragraph" w:customStyle="1" w:styleId="Lista-1i">
    <w:name w:val="Lista - 1i"/>
    <w:basedOn w:val="Styl1"/>
    <w:rsid w:val="00E3677E"/>
    <w:pPr>
      <w:keepNext w:val="0"/>
      <w:suppressAutoHyphens w:val="0"/>
      <w:spacing w:before="96" w:after="0"/>
      <w:ind w:left="851" w:firstLine="357"/>
      <w:jc w:val="both"/>
    </w:pPr>
    <w:rPr>
      <w:rFonts w:eastAsia="Times New Roman" w:cs="Times New Roman"/>
      <w:b w:val="0"/>
      <w:color w:val="auto"/>
      <w:sz w:val="20"/>
      <w:szCs w:val="24"/>
    </w:rPr>
  </w:style>
  <w:style w:type="paragraph" w:customStyle="1" w:styleId="WW-Tekstpodstawowy3">
    <w:name w:val="WW-Tekst podstawowy 3"/>
    <w:basedOn w:val="Tekstpodstawowywcity"/>
    <w:rsid w:val="00E3677E"/>
    <w:pPr>
      <w:tabs>
        <w:tab w:val="clear" w:pos="1134"/>
        <w:tab w:val="clear" w:pos="1701"/>
        <w:tab w:val="clear" w:pos="1985"/>
      </w:tabs>
      <w:overflowPunct w:val="0"/>
      <w:autoSpaceDE w:val="0"/>
      <w:ind w:left="0" w:firstLine="0"/>
      <w:jc w:val="both"/>
    </w:pPr>
    <w:rPr>
      <w:rFonts w:ascii="Arial" w:hAnsi="Arial" w:cs="Arial"/>
      <w:b w:val="0"/>
      <w:sz w:val="24"/>
      <w:szCs w:val="24"/>
    </w:rPr>
  </w:style>
  <w:style w:type="paragraph" w:customStyle="1" w:styleId="Bezodstpw2">
    <w:name w:val="Bez odstępów2"/>
    <w:rsid w:val="00E3677E"/>
    <w:pPr>
      <w:suppressAutoHyphens/>
    </w:pPr>
    <w:rPr>
      <w:rFonts w:ascii="Calibri" w:eastAsia="Calibri" w:hAnsi="Calibri" w:cs="Calibri"/>
      <w:kern w:val="2"/>
      <w:sz w:val="22"/>
      <w:szCs w:val="22"/>
      <w:lang w:eastAsia="zh-CN"/>
    </w:rPr>
  </w:style>
  <w:style w:type="paragraph" w:customStyle="1" w:styleId="Tekstpodstawowy211">
    <w:name w:val="Tekst podstawowy 211"/>
    <w:basedOn w:val="Normalny"/>
    <w:rsid w:val="00E3677E"/>
    <w:pPr>
      <w:ind w:left="284" w:hanging="284"/>
    </w:pPr>
    <w:rPr>
      <w:rFonts w:ascii="Arial" w:hAnsi="Arial" w:cs="Arial"/>
    </w:rPr>
  </w:style>
  <w:style w:type="paragraph" w:customStyle="1" w:styleId="Style5">
    <w:name w:val="Style5"/>
    <w:basedOn w:val="Normalny"/>
    <w:rsid w:val="00E3677E"/>
    <w:pPr>
      <w:widowControl w:val="0"/>
      <w:autoSpaceDE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E3677E"/>
    <w:pPr>
      <w:widowControl w:val="0"/>
      <w:autoSpaceDE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E3677E"/>
    <w:pPr>
      <w:widowControl w:val="0"/>
      <w:autoSpaceDE w:val="0"/>
      <w:spacing w:line="214" w:lineRule="exact"/>
      <w:ind w:hanging="293"/>
    </w:pPr>
    <w:rPr>
      <w:rFonts w:ascii="Arial" w:hAnsi="Arial" w:cs="Arial"/>
      <w:sz w:val="24"/>
      <w:szCs w:val="24"/>
    </w:rPr>
  </w:style>
  <w:style w:type="paragraph" w:customStyle="1" w:styleId="Style4">
    <w:name w:val="Style4"/>
    <w:basedOn w:val="Normalny"/>
    <w:rsid w:val="00E3677E"/>
    <w:pPr>
      <w:widowControl w:val="0"/>
      <w:autoSpaceDE w:val="0"/>
      <w:spacing w:line="195" w:lineRule="exact"/>
    </w:pPr>
    <w:rPr>
      <w:rFonts w:ascii="Arial" w:hAnsi="Arial" w:cs="Arial"/>
      <w:sz w:val="24"/>
      <w:szCs w:val="24"/>
    </w:rPr>
  </w:style>
  <w:style w:type="paragraph" w:customStyle="1" w:styleId="Standard">
    <w:name w:val="Standard"/>
    <w:rsid w:val="00E3677E"/>
    <w:pPr>
      <w:widowControl w:val="0"/>
      <w:suppressAutoHyphens/>
      <w:autoSpaceDE w:val="0"/>
    </w:pPr>
    <w:rPr>
      <w:lang w:eastAsia="zh-CN"/>
    </w:rPr>
  </w:style>
  <w:style w:type="paragraph" w:customStyle="1" w:styleId="Style2">
    <w:name w:val="Style2"/>
    <w:basedOn w:val="Normalny"/>
    <w:rsid w:val="00E3677E"/>
    <w:pPr>
      <w:widowControl w:val="0"/>
      <w:autoSpaceDE w:val="0"/>
      <w:spacing w:line="235" w:lineRule="exact"/>
    </w:pPr>
    <w:rPr>
      <w:rFonts w:ascii="MS Reference Sans Serif" w:hAnsi="MS Reference Sans Serif" w:cs="MS Reference Sans Serif"/>
      <w:sz w:val="24"/>
      <w:szCs w:val="24"/>
    </w:rPr>
  </w:style>
  <w:style w:type="paragraph" w:customStyle="1" w:styleId="Style9">
    <w:name w:val="Style9"/>
    <w:basedOn w:val="Normalny"/>
    <w:rsid w:val="00E3677E"/>
    <w:pPr>
      <w:widowControl w:val="0"/>
      <w:autoSpaceDE w:val="0"/>
    </w:pPr>
    <w:rPr>
      <w:rFonts w:ascii="MS Reference Sans Serif" w:hAnsi="MS Reference Sans Serif" w:cs="MS Reference Sans Serif"/>
      <w:sz w:val="24"/>
      <w:szCs w:val="24"/>
    </w:rPr>
  </w:style>
  <w:style w:type="paragraph" w:customStyle="1" w:styleId="Style12">
    <w:name w:val="Style12"/>
    <w:basedOn w:val="Normalny"/>
    <w:rsid w:val="00E3677E"/>
    <w:pPr>
      <w:widowControl w:val="0"/>
      <w:autoSpaceDE w:val="0"/>
      <w:spacing w:line="216" w:lineRule="exact"/>
    </w:pPr>
    <w:rPr>
      <w:rFonts w:ascii="Tahoma" w:hAnsi="Tahoma" w:cs="Tahoma"/>
      <w:sz w:val="24"/>
      <w:szCs w:val="24"/>
    </w:rPr>
  </w:style>
  <w:style w:type="paragraph" w:customStyle="1" w:styleId="Style11">
    <w:name w:val="Style11"/>
    <w:basedOn w:val="Normalny"/>
    <w:rsid w:val="00E3677E"/>
    <w:pPr>
      <w:widowControl w:val="0"/>
      <w:autoSpaceDE w:val="0"/>
      <w:spacing w:line="242" w:lineRule="exact"/>
      <w:ind w:firstLine="326"/>
    </w:pPr>
    <w:rPr>
      <w:rFonts w:ascii="Tahoma" w:hAnsi="Tahoma" w:cs="Tahoma"/>
      <w:sz w:val="24"/>
      <w:szCs w:val="24"/>
    </w:rPr>
  </w:style>
  <w:style w:type="paragraph" w:customStyle="1" w:styleId="Style21">
    <w:name w:val="Style21"/>
    <w:basedOn w:val="Normalny"/>
    <w:rsid w:val="00E3677E"/>
    <w:pPr>
      <w:widowControl w:val="0"/>
      <w:autoSpaceDE w:val="0"/>
      <w:spacing w:line="228" w:lineRule="exact"/>
      <w:ind w:hanging="264"/>
    </w:pPr>
    <w:rPr>
      <w:rFonts w:ascii="Arial" w:hAnsi="Arial" w:cs="Arial"/>
      <w:sz w:val="24"/>
      <w:szCs w:val="24"/>
    </w:rPr>
  </w:style>
  <w:style w:type="paragraph" w:customStyle="1" w:styleId="Style7">
    <w:name w:val="Style7"/>
    <w:basedOn w:val="Normalny"/>
    <w:rsid w:val="00E3677E"/>
    <w:pPr>
      <w:widowControl w:val="0"/>
      <w:autoSpaceDE w:val="0"/>
      <w:spacing w:line="227" w:lineRule="exact"/>
    </w:pPr>
    <w:rPr>
      <w:rFonts w:ascii="Arial" w:hAnsi="Arial" w:cs="Arial"/>
      <w:sz w:val="24"/>
      <w:szCs w:val="24"/>
    </w:rPr>
  </w:style>
  <w:style w:type="paragraph" w:customStyle="1" w:styleId="Style14">
    <w:name w:val="Style14"/>
    <w:basedOn w:val="Normalny"/>
    <w:rsid w:val="00E3677E"/>
    <w:pPr>
      <w:widowControl w:val="0"/>
      <w:autoSpaceDE w:val="0"/>
      <w:spacing w:line="211" w:lineRule="exact"/>
      <w:ind w:hanging="331"/>
      <w:jc w:val="both"/>
    </w:pPr>
    <w:rPr>
      <w:rFonts w:ascii="Tahoma" w:hAnsi="Tahoma" w:cs="Tahoma"/>
      <w:sz w:val="24"/>
      <w:szCs w:val="24"/>
    </w:rPr>
  </w:style>
  <w:style w:type="paragraph" w:customStyle="1" w:styleId="Style18">
    <w:name w:val="Style18"/>
    <w:basedOn w:val="Normalny"/>
    <w:rsid w:val="00E3677E"/>
    <w:pPr>
      <w:widowControl w:val="0"/>
      <w:autoSpaceDE w:val="0"/>
      <w:spacing w:line="192" w:lineRule="exact"/>
      <w:ind w:hanging="226"/>
      <w:jc w:val="both"/>
    </w:pPr>
    <w:rPr>
      <w:rFonts w:ascii="Microsoft Sans Serif" w:hAnsi="Microsoft Sans Serif" w:cs="Microsoft Sans Serif"/>
      <w:sz w:val="24"/>
      <w:szCs w:val="24"/>
    </w:rPr>
  </w:style>
  <w:style w:type="paragraph" w:customStyle="1" w:styleId="Style31">
    <w:name w:val="Style31"/>
    <w:basedOn w:val="Normalny"/>
    <w:rsid w:val="00E3677E"/>
    <w:pPr>
      <w:widowControl w:val="0"/>
      <w:autoSpaceDE w:val="0"/>
      <w:spacing w:line="269" w:lineRule="exact"/>
      <w:ind w:hanging="144"/>
    </w:pPr>
    <w:rPr>
      <w:rFonts w:ascii="Arial Narrow" w:hAnsi="Arial Narrow" w:cs="Arial Narrow"/>
      <w:sz w:val="24"/>
      <w:szCs w:val="24"/>
    </w:rPr>
  </w:style>
  <w:style w:type="paragraph" w:customStyle="1" w:styleId="Tekstpodstawowywcity211">
    <w:name w:val="Tekst podstawowy wcięty 211"/>
    <w:basedOn w:val="Normalny"/>
    <w:rsid w:val="00E3677E"/>
    <w:pPr>
      <w:tabs>
        <w:tab w:val="left" w:pos="567"/>
      </w:tabs>
      <w:overflowPunct w:val="0"/>
      <w:autoSpaceDE w:val="0"/>
      <w:ind w:left="709" w:hanging="709"/>
      <w:textAlignment w:val="baseline"/>
    </w:pPr>
    <w:rPr>
      <w:rFonts w:ascii="Arial" w:hAnsi="Arial" w:cs="Arial"/>
    </w:rPr>
  </w:style>
  <w:style w:type="paragraph" w:customStyle="1" w:styleId="Style3">
    <w:name w:val="Style3"/>
    <w:basedOn w:val="Normalny"/>
    <w:rsid w:val="00E3677E"/>
    <w:pPr>
      <w:widowControl w:val="0"/>
      <w:autoSpaceDE w:val="0"/>
      <w:spacing w:line="238" w:lineRule="exact"/>
      <w:ind w:hanging="240"/>
    </w:pPr>
    <w:rPr>
      <w:rFonts w:ascii="Tahoma" w:hAnsi="Tahoma" w:cs="Tahoma"/>
      <w:sz w:val="24"/>
      <w:szCs w:val="24"/>
    </w:rPr>
  </w:style>
  <w:style w:type="paragraph" w:customStyle="1" w:styleId="Style8">
    <w:name w:val="Style8"/>
    <w:basedOn w:val="Normalny"/>
    <w:rsid w:val="00E3677E"/>
    <w:pPr>
      <w:widowControl w:val="0"/>
      <w:autoSpaceDE w:val="0"/>
      <w:spacing w:line="197" w:lineRule="exact"/>
    </w:pPr>
    <w:rPr>
      <w:rFonts w:ascii="Franklin Gothic Medium Cond" w:hAnsi="Franklin Gothic Medium Cond"/>
      <w:sz w:val="24"/>
      <w:szCs w:val="24"/>
    </w:rPr>
  </w:style>
  <w:style w:type="paragraph" w:customStyle="1" w:styleId="Style29">
    <w:name w:val="Style29"/>
    <w:basedOn w:val="Normalny"/>
    <w:rsid w:val="00E3677E"/>
    <w:pPr>
      <w:widowControl w:val="0"/>
      <w:autoSpaceDE w:val="0"/>
      <w:spacing w:line="230" w:lineRule="exact"/>
      <w:ind w:hanging="518"/>
      <w:jc w:val="both"/>
    </w:pPr>
    <w:rPr>
      <w:rFonts w:ascii="Arial" w:hAnsi="Arial" w:cs="Arial"/>
      <w:sz w:val="24"/>
      <w:szCs w:val="24"/>
    </w:rPr>
  </w:style>
  <w:style w:type="paragraph" w:customStyle="1" w:styleId="Style15">
    <w:name w:val="Style15"/>
    <w:basedOn w:val="Normalny"/>
    <w:rsid w:val="00E3677E"/>
    <w:pPr>
      <w:widowControl w:val="0"/>
      <w:autoSpaceDE w:val="0"/>
      <w:spacing w:line="230" w:lineRule="exact"/>
      <w:ind w:hanging="547"/>
    </w:pPr>
    <w:rPr>
      <w:rFonts w:ascii="Arial" w:hAnsi="Arial" w:cs="Arial"/>
      <w:sz w:val="24"/>
      <w:szCs w:val="24"/>
    </w:rPr>
  </w:style>
  <w:style w:type="paragraph" w:customStyle="1" w:styleId="Style41">
    <w:name w:val="Style41"/>
    <w:basedOn w:val="Normalny"/>
    <w:rsid w:val="00E3677E"/>
    <w:pPr>
      <w:widowControl w:val="0"/>
      <w:autoSpaceDE w:val="0"/>
      <w:jc w:val="both"/>
    </w:pPr>
    <w:rPr>
      <w:rFonts w:ascii="Arial" w:hAnsi="Arial" w:cs="Arial"/>
      <w:sz w:val="24"/>
      <w:szCs w:val="24"/>
    </w:rPr>
  </w:style>
  <w:style w:type="paragraph" w:customStyle="1" w:styleId="Zwykytekst1">
    <w:name w:val="Zwykły tekst1"/>
    <w:basedOn w:val="Normalny"/>
    <w:rsid w:val="00E3677E"/>
    <w:rPr>
      <w:rFonts w:ascii="Courier New" w:hAnsi="Courier New" w:cs="Tms Rmn"/>
    </w:rPr>
  </w:style>
  <w:style w:type="paragraph" w:customStyle="1" w:styleId="ZLITUSTzmustliter">
    <w:name w:val="Z_LIT/UST(§) – zm. ust. (§) literą"/>
    <w:basedOn w:val="Normalny"/>
    <w:rsid w:val="00E3677E"/>
    <w:pPr>
      <w:autoSpaceDE w:val="0"/>
      <w:spacing w:line="360" w:lineRule="auto"/>
      <w:ind w:left="987" w:firstLine="510"/>
      <w:jc w:val="both"/>
    </w:pPr>
    <w:rPr>
      <w:rFonts w:ascii="Times" w:hAnsi="Times" w:cs="Arial"/>
      <w:bCs/>
      <w:sz w:val="24"/>
    </w:rPr>
  </w:style>
  <w:style w:type="paragraph" w:customStyle="1" w:styleId="ZLITPKTzmpktliter">
    <w:name w:val="Z_LIT/PKT – zm. pkt literą"/>
    <w:basedOn w:val="Normalny"/>
    <w:rsid w:val="00E3677E"/>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rsid w:val="00E3677E"/>
    <w:pPr>
      <w:spacing w:line="360" w:lineRule="auto"/>
      <w:ind w:left="2336" w:hanging="476"/>
      <w:jc w:val="both"/>
    </w:pPr>
    <w:rPr>
      <w:rFonts w:ascii="Times" w:hAnsi="Times" w:cs="Arial"/>
      <w:bCs/>
      <w:sz w:val="24"/>
    </w:rPr>
  </w:style>
  <w:style w:type="paragraph" w:customStyle="1" w:styleId="text-center">
    <w:name w:val="text-center"/>
    <w:basedOn w:val="Normalny"/>
    <w:rsid w:val="00E3677E"/>
    <w:pPr>
      <w:spacing w:before="100" w:after="100"/>
    </w:pPr>
    <w:rPr>
      <w:sz w:val="24"/>
      <w:szCs w:val="24"/>
    </w:rPr>
  </w:style>
  <w:style w:type="paragraph" w:customStyle="1" w:styleId="text-left">
    <w:name w:val="text-left"/>
    <w:basedOn w:val="Normalny"/>
    <w:rsid w:val="00E3677E"/>
    <w:pPr>
      <w:spacing w:before="100" w:after="100"/>
    </w:pPr>
    <w:rPr>
      <w:sz w:val="24"/>
      <w:szCs w:val="24"/>
    </w:rPr>
  </w:style>
  <w:style w:type="paragraph" w:customStyle="1" w:styleId="Style32">
    <w:name w:val="Style32"/>
    <w:basedOn w:val="Normalny"/>
    <w:rsid w:val="00E3677E"/>
    <w:pPr>
      <w:widowControl w:val="0"/>
      <w:autoSpaceDE w:val="0"/>
      <w:spacing w:line="236" w:lineRule="exact"/>
      <w:ind w:hanging="293"/>
      <w:jc w:val="both"/>
    </w:pPr>
    <w:rPr>
      <w:rFonts w:ascii="Tahoma" w:hAnsi="Tahoma" w:cs="Tahoma"/>
      <w:sz w:val="24"/>
      <w:szCs w:val="24"/>
    </w:rPr>
  </w:style>
  <w:style w:type="paragraph" w:customStyle="1" w:styleId="Style43">
    <w:name w:val="Style43"/>
    <w:basedOn w:val="Normalny"/>
    <w:rsid w:val="00E3677E"/>
    <w:pPr>
      <w:widowControl w:val="0"/>
      <w:autoSpaceDE w:val="0"/>
      <w:spacing w:line="235" w:lineRule="exact"/>
    </w:pPr>
    <w:rPr>
      <w:rFonts w:ascii="Consolas" w:hAnsi="Consolas" w:cs="Consolas"/>
      <w:sz w:val="24"/>
      <w:szCs w:val="24"/>
    </w:rPr>
  </w:style>
  <w:style w:type="paragraph" w:customStyle="1" w:styleId="Tekstkomentarza6">
    <w:name w:val="Tekst komentarza6"/>
    <w:basedOn w:val="Normalny"/>
    <w:rsid w:val="00E3677E"/>
  </w:style>
  <w:style w:type="paragraph" w:customStyle="1" w:styleId="Tekstkomentarza7">
    <w:name w:val="Tekst komentarza7"/>
    <w:basedOn w:val="Normalny"/>
    <w:rsid w:val="00E3677E"/>
  </w:style>
  <w:style w:type="paragraph" w:customStyle="1" w:styleId="Tekstpodstawowy23">
    <w:name w:val="Tekst podstawowy 23"/>
    <w:basedOn w:val="Normalny"/>
    <w:rsid w:val="00E3677E"/>
    <w:pPr>
      <w:spacing w:after="120" w:line="480" w:lineRule="auto"/>
    </w:pPr>
  </w:style>
  <w:style w:type="paragraph" w:styleId="Bezodstpw">
    <w:name w:val="No Spacing"/>
    <w:uiPriority w:val="1"/>
    <w:qFormat/>
    <w:rsid w:val="00E3677E"/>
    <w:pPr>
      <w:suppressAutoHyphens/>
    </w:pPr>
    <w:rPr>
      <w:rFonts w:ascii="Calibri" w:eastAsia="Calibri" w:hAnsi="Calibri" w:cs="Calibri"/>
      <w:sz w:val="22"/>
      <w:szCs w:val="22"/>
      <w:lang w:eastAsia="zh-CN"/>
    </w:rPr>
  </w:style>
  <w:style w:type="paragraph" w:customStyle="1" w:styleId="Tekstkomentarza8">
    <w:name w:val="Tekst komentarza8"/>
    <w:basedOn w:val="Normalny"/>
    <w:rsid w:val="00E3677E"/>
  </w:style>
  <w:style w:type="character" w:styleId="Odwoanieprzypisukocowego">
    <w:name w:val="endnote reference"/>
    <w:uiPriority w:val="99"/>
    <w:semiHidden/>
    <w:unhideWhenUsed/>
    <w:rsid w:val="0094617A"/>
    <w:rPr>
      <w:vertAlign w:val="superscript"/>
    </w:rPr>
  </w:style>
  <w:style w:type="table" w:styleId="Tabela-Siatka">
    <w:name w:val="Table Grid"/>
    <w:basedOn w:val="Standardowy"/>
    <w:uiPriority w:val="59"/>
    <w:rsid w:val="00BC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nhideWhenUsed/>
    <w:rsid w:val="0040384E"/>
    <w:rPr>
      <w:sz w:val="16"/>
      <w:szCs w:val="16"/>
    </w:rPr>
  </w:style>
  <w:style w:type="paragraph" w:styleId="Tekstkomentarza">
    <w:name w:val="annotation text"/>
    <w:basedOn w:val="Normalny"/>
    <w:link w:val="TekstkomentarzaZnak5"/>
    <w:uiPriority w:val="99"/>
    <w:unhideWhenUsed/>
    <w:rsid w:val="0040384E"/>
  </w:style>
  <w:style w:type="character" w:customStyle="1" w:styleId="TekstkomentarzaZnak5">
    <w:name w:val="Tekst komentarza Znak5"/>
    <w:link w:val="Tekstkomentarza"/>
    <w:uiPriority w:val="99"/>
    <w:semiHidden/>
    <w:rsid w:val="0040384E"/>
    <w:rPr>
      <w:lang w:eastAsia="zh-CN"/>
    </w:rPr>
  </w:style>
  <w:style w:type="character" w:customStyle="1" w:styleId="InternetLink">
    <w:name w:val="Internet Link"/>
    <w:rsid w:val="00D273A1"/>
    <w:rPr>
      <w:color w:val="000080"/>
      <w:u w:val="single"/>
    </w:rPr>
  </w:style>
  <w:style w:type="paragraph" w:customStyle="1" w:styleId="TableContents">
    <w:name w:val="Table Contents"/>
    <w:basedOn w:val="Normalny"/>
    <w:qFormat/>
    <w:rsid w:val="00D273A1"/>
    <w:pPr>
      <w:suppressLineNumbers/>
    </w:pPr>
    <w:rPr>
      <w:sz w:val="24"/>
      <w:szCs w:val="24"/>
    </w:rPr>
  </w:style>
  <w:style w:type="paragraph" w:styleId="Tytu">
    <w:name w:val="Title"/>
    <w:basedOn w:val="Normalny"/>
    <w:link w:val="TytuZnak"/>
    <w:qFormat/>
    <w:rsid w:val="004419F9"/>
    <w:pPr>
      <w:widowControl w:val="0"/>
      <w:suppressAutoHyphens w:val="0"/>
      <w:snapToGrid w:val="0"/>
      <w:jc w:val="center"/>
    </w:pPr>
    <w:rPr>
      <w:b/>
      <w:bCs/>
      <w:sz w:val="28"/>
      <w:lang w:eastAsia="pl-PL"/>
    </w:rPr>
  </w:style>
  <w:style w:type="character" w:customStyle="1" w:styleId="TytuZnak">
    <w:name w:val="Tytuł Znak"/>
    <w:basedOn w:val="Domylnaczcionkaakapitu"/>
    <w:link w:val="Tytu"/>
    <w:rsid w:val="004419F9"/>
    <w:rPr>
      <w:b/>
      <w:bCs/>
      <w:sz w:val="28"/>
    </w:rPr>
  </w:style>
  <w:style w:type="paragraph" w:customStyle="1" w:styleId="p1">
    <w:name w:val="p1"/>
    <w:basedOn w:val="Normalny"/>
    <w:rsid w:val="00A8635D"/>
    <w:pPr>
      <w:suppressAutoHyphens w:val="0"/>
      <w:spacing w:after="150"/>
      <w:ind w:left="480" w:hanging="240"/>
    </w:pPr>
    <w:rPr>
      <w:sz w:val="24"/>
      <w:szCs w:val="24"/>
      <w:lang w:eastAsia="pl-PL"/>
    </w:rPr>
  </w:style>
  <w:style w:type="paragraph" w:customStyle="1" w:styleId="p2">
    <w:name w:val="p2"/>
    <w:basedOn w:val="Normalny"/>
    <w:rsid w:val="00A8635D"/>
    <w:pPr>
      <w:suppressAutoHyphens w:val="0"/>
      <w:spacing w:after="150"/>
      <w:ind w:left="720" w:hanging="240"/>
    </w:pPr>
    <w:rPr>
      <w:sz w:val="24"/>
      <w:szCs w:val="24"/>
      <w:lang w:eastAsia="pl-PL"/>
    </w:rPr>
  </w:style>
  <w:style w:type="paragraph" w:customStyle="1" w:styleId="nop2">
    <w:name w:val="nop2"/>
    <w:basedOn w:val="Normalny"/>
    <w:rsid w:val="00A8635D"/>
    <w:pPr>
      <w:suppressAutoHyphens w:val="0"/>
      <w:spacing w:after="120"/>
      <w:ind w:left="480"/>
    </w:pPr>
    <w:rPr>
      <w:sz w:val="24"/>
      <w:szCs w:val="24"/>
      <w:lang w:eastAsia="pl-PL"/>
    </w:rPr>
  </w:style>
  <w:style w:type="paragraph" w:customStyle="1" w:styleId="p0">
    <w:name w:val="p0"/>
    <w:basedOn w:val="Normalny"/>
    <w:rsid w:val="005539CC"/>
    <w:pPr>
      <w:suppressAutoHyphens w:val="0"/>
      <w:spacing w:after="150"/>
      <w:ind w:firstLine="560"/>
    </w:pPr>
    <w:rPr>
      <w:sz w:val="24"/>
      <w:szCs w:val="24"/>
      <w:lang w:eastAsia="pl-PL"/>
    </w:rPr>
  </w:style>
  <w:style w:type="paragraph" w:styleId="Nagwekspisutreci">
    <w:name w:val="TOC Heading"/>
    <w:basedOn w:val="Nagwek1"/>
    <w:next w:val="Normalny"/>
    <w:uiPriority w:val="39"/>
    <w:unhideWhenUsed/>
    <w:qFormat/>
    <w:rsid w:val="003F6C56"/>
    <w:pPr>
      <w:keepLines/>
      <w:numPr>
        <w:numId w:val="0"/>
      </w:numPr>
      <w:spacing w:before="480"/>
      <w:outlineLvl w:val="9"/>
    </w:pPr>
    <w:rPr>
      <w:rFonts w:ascii="Cambria" w:hAnsi="Cambria"/>
      <w:bCs/>
      <w:color w:val="365F91"/>
      <w:sz w:val="28"/>
      <w:szCs w:val="28"/>
    </w:rPr>
  </w:style>
  <w:style w:type="character" w:customStyle="1" w:styleId="czeinternetowe">
    <w:name w:val="Łącze internetowe"/>
    <w:rsid w:val="0053549B"/>
    <w:rPr>
      <w:rFonts w:cs="Times New Roman"/>
      <w:color w:val="0000FF"/>
      <w:u w:val="single"/>
    </w:rPr>
  </w:style>
  <w:style w:type="character" w:customStyle="1" w:styleId="TekstdymkaZnak">
    <w:name w:val="Tekst dymka Znak"/>
    <w:link w:val="Tekstdymka"/>
    <w:uiPriority w:val="99"/>
    <w:rsid w:val="0053549B"/>
    <w:rPr>
      <w:rFonts w:ascii="Tahoma" w:hAnsi="Tahoma" w:cs="Tahoma"/>
      <w:sz w:val="16"/>
      <w:szCs w:val="16"/>
      <w:lang w:eastAsia="zh-CN"/>
    </w:rPr>
  </w:style>
  <w:style w:type="paragraph" w:styleId="Poprawka">
    <w:name w:val="Revision"/>
    <w:hidden/>
    <w:uiPriority w:val="99"/>
    <w:semiHidden/>
    <w:rsid w:val="0053549B"/>
    <w:rPr>
      <w:rFonts w:ascii="Calibri" w:hAnsi="Calibri"/>
      <w:sz w:val="22"/>
      <w:szCs w:val="22"/>
      <w:shd w:val="clear" w:color="auto" w:fill="FFFFFF"/>
      <w:lang w:val="en-US" w:eastAsia="en-US"/>
    </w:rPr>
  </w:style>
  <w:style w:type="paragraph" w:customStyle="1" w:styleId="1">
    <w:name w:val="1"/>
    <w:uiPriority w:val="99"/>
    <w:unhideWhenUsed/>
    <w:rsid w:val="0053549B"/>
    <w:pPr>
      <w:suppressAutoHyphens/>
      <w:autoSpaceDN w:val="0"/>
      <w:spacing w:after="200" w:line="276" w:lineRule="auto"/>
      <w:textAlignment w:val="baseline"/>
    </w:pPr>
    <w:rPr>
      <w:rFonts w:ascii="Tahoma" w:hAnsi="Tahoma"/>
      <w:sz w:val="16"/>
      <w:szCs w:val="16"/>
      <w:shd w:val="clear" w:color="auto" w:fill="FFFFFF"/>
      <w:lang w:val="en-US" w:eastAsia="en-US"/>
    </w:rPr>
  </w:style>
  <w:style w:type="character" w:customStyle="1" w:styleId="MapadokumentuZnak">
    <w:name w:val="Mapa dokumentu Znak"/>
    <w:uiPriority w:val="99"/>
    <w:semiHidden/>
    <w:rsid w:val="0053549B"/>
    <w:rPr>
      <w:rFonts w:ascii="Tahoma" w:eastAsia="Times New Roman" w:hAnsi="Tahoma" w:cs="Tahoma"/>
      <w:sz w:val="16"/>
      <w:szCs w:val="16"/>
      <w:lang w:val="en-US" w:eastAsia="en-US"/>
    </w:rPr>
  </w:style>
  <w:style w:type="paragraph" w:styleId="Plandokumentu">
    <w:name w:val="Document Map"/>
    <w:basedOn w:val="Normalny"/>
    <w:link w:val="PlandokumentuZnak"/>
    <w:uiPriority w:val="99"/>
    <w:semiHidden/>
    <w:unhideWhenUsed/>
    <w:rsid w:val="0053549B"/>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53549B"/>
    <w:rPr>
      <w:rFonts w:ascii="Tahoma" w:hAnsi="Tahoma" w:cs="Tahoma"/>
      <w:sz w:val="16"/>
      <w:szCs w:val="16"/>
      <w:lang w:eastAsia="zh-CN"/>
    </w:rPr>
  </w:style>
  <w:style w:type="character" w:customStyle="1" w:styleId="font">
    <w:name w:val="font"/>
    <w:basedOn w:val="Domylnaczcionkaakapitu"/>
    <w:rsid w:val="003117D0"/>
  </w:style>
  <w:style w:type="paragraph" w:customStyle="1" w:styleId="Styl">
    <w:name w:val="Styl"/>
    <w:rsid w:val="00580B12"/>
    <w:pPr>
      <w:widowControl w:val="0"/>
      <w:autoSpaceDE w:val="0"/>
      <w:autoSpaceDN w:val="0"/>
      <w:adjustRightInd w:val="0"/>
    </w:pPr>
    <w:rPr>
      <w:sz w:val="24"/>
      <w:szCs w:val="24"/>
    </w:rPr>
  </w:style>
  <w:style w:type="character" w:styleId="Odwoanieprzypisudolnego">
    <w:name w:val="footnote reference"/>
    <w:uiPriority w:val="99"/>
    <w:unhideWhenUsed/>
    <w:rsid w:val="00580B12"/>
    <w:rPr>
      <w:vertAlign w:val="superscript"/>
    </w:rPr>
  </w:style>
  <w:style w:type="character" w:customStyle="1" w:styleId="DeltaViewInsertion">
    <w:name w:val="DeltaView Insertion"/>
    <w:rsid w:val="00854022"/>
    <w:rPr>
      <w:b/>
      <w:i/>
      <w:spacing w:val="0"/>
    </w:rPr>
  </w:style>
  <w:style w:type="paragraph" w:customStyle="1" w:styleId="Style10">
    <w:name w:val="Style10"/>
    <w:basedOn w:val="Normalny"/>
    <w:uiPriority w:val="99"/>
    <w:rsid w:val="00854022"/>
    <w:pPr>
      <w:widowControl w:val="0"/>
      <w:suppressAutoHyphens w:val="0"/>
      <w:autoSpaceDE w:val="0"/>
      <w:autoSpaceDN w:val="0"/>
      <w:adjustRightInd w:val="0"/>
      <w:spacing w:line="230" w:lineRule="exact"/>
      <w:jc w:val="both"/>
    </w:pPr>
    <w:rPr>
      <w:rFonts w:ascii="Trebuchet MS" w:hAnsi="Trebuchet MS"/>
      <w:sz w:val="24"/>
      <w:szCs w:val="24"/>
      <w:lang w:eastAsia="pl-PL"/>
    </w:rPr>
  </w:style>
  <w:style w:type="paragraph" w:styleId="Tekstpodstawowy3">
    <w:name w:val="Body Text 3"/>
    <w:basedOn w:val="Normalny"/>
    <w:link w:val="Tekstpodstawowy3Znak1"/>
    <w:uiPriority w:val="99"/>
    <w:semiHidden/>
    <w:unhideWhenUsed/>
    <w:rsid w:val="000A76D3"/>
    <w:pPr>
      <w:spacing w:after="120"/>
    </w:pPr>
    <w:rPr>
      <w:sz w:val="16"/>
      <w:szCs w:val="16"/>
    </w:rPr>
  </w:style>
  <w:style w:type="character" w:customStyle="1" w:styleId="Tekstpodstawowy3Znak1">
    <w:name w:val="Tekst podstawowy 3 Znak1"/>
    <w:basedOn w:val="Domylnaczcionkaakapitu"/>
    <w:link w:val="Tekstpodstawowy3"/>
    <w:uiPriority w:val="99"/>
    <w:semiHidden/>
    <w:rsid w:val="000A76D3"/>
    <w:rPr>
      <w:sz w:val="16"/>
      <w:szCs w:val="16"/>
      <w:lang w:eastAsia="zh-CN"/>
    </w:rPr>
  </w:style>
  <w:style w:type="paragraph" w:customStyle="1" w:styleId="pkt">
    <w:name w:val="pkt"/>
    <w:basedOn w:val="Normalny"/>
    <w:link w:val="pktZnak"/>
    <w:rsid w:val="009969EF"/>
    <w:pPr>
      <w:suppressAutoHyphens w:val="0"/>
      <w:spacing w:before="60" w:after="60"/>
      <w:ind w:left="851" w:hanging="295"/>
      <w:jc w:val="both"/>
    </w:pPr>
  </w:style>
  <w:style w:type="character" w:customStyle="1" w:styleId="pktZnak">
    <w:name w:val="pkt Znak"/>
    <w:link w:val="pkt"/>
    <w:rsid w:val="009969EF"/>
  </w:style>
  <w:style w:type="paragraph" w:customStyle="1" w:styleId="Znak0">
    <w:name w:val="Znak"/>
    <w:basedOn w:val="Normalny"/>
    <w:rsid w:val="002525CC"/>
    <w:pPr>
      <w:suppressAutoHyphens w:val="0"/>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1199899166">
      <w:bodyDiv w:val="1"/>
      <w:marLeft w:val="0"/>
      <w:marRight w:val="0"/>
      <w:marTop w:val="0"/>
      <w:marBottom w:val="0"/>
      <w:divBdr>
        <w:top w:val="none" w:sz="0" w:space="0" w:color="auto"/>
        <w:left w:val="none" w:sz="0" w:space="0" w:color="auto"/>
        <w:bottom w:val="none" w:sz="0" w:space="0" w:color="auto"/>
        <w:right w:val="none" w:sz="0" w:space="0" w:color="auto"/>
      </w:divBdr>
    </w:div>
    <w:div w:id="1229726526">
      <w:bodyDiv w:val="1"/>
      <w:marLeft w:val="0"/>
      <w:marRight w:val="0"/>
      <w:marTop w:val="0"/>
      <w:marBottom w:val="0"/>
      <w:divBdr>
        <w:top w:val="none" w:sz="0" w:space="0" w:color="auto"/>
        <w:left w:val="none" w:sz="0" w:space="0" w:color="auto"/>
        <w:bottom w:val="none" w:sz="0" w:space="0" w:color="auto"/>
        <w:right w:val="none" w:sz="0" w:space="0" w:color="auto"/>
      </w:divBdr>
    </w:div>
    <w:div w:id="1643387561">
      <w:bodyDiv w:val="1"/>
      <w:marLeft w:val="0"/>
      <w:marRight w:val="0"/>
      <w:marTop w:val="0"/>
      <w:marBottom w:val="0"/>
      <w:divBdr>
        <w:top w:val="none" w:sz="0" w:space="0" w:color="auto"/>
        <w:left w:val="none" w:sz="0" w:space="0" w:color="auto"/>
        <w:bottom w:val="none" w:sz="0" w:space="0" w:color="auto"/>
        <w:right w:val="none" w:sz="0" w:space="0" w:color="auto"/>
      </w:divBdr>
    </w:div>
    <w:div w:id="1712532076">
      <w:bodyDiv w:val="1"/>
      <w:marLeft w:val="0"/>
      <w:marRight w:val="0"/>
      <w:marTop w:val="0"/>
      <w:marBottom w:val="0"/>
      <w:divBdr>
        <w:top w:val="none" w:sz="0" w:space="0" w:color="auto"/>
        <w:left w:val="none" w:sz="0" w:space="0" w:color="auto"/>
        <w:bottom w:val="none" w:sz="0" w:space="0" w:color="auto"/>
        <w:right w:val="none" w:sz="0" w:space="0" w:color="auto"/>
      </w:divBdr>
      <w:divsChild>
        <w:div w:id="625507506">
          <w:marLeft w:val="0"/>
          <w:marRight w:val="0"/>
          <w:marTop w:val="0"/>
          <w:marBottom w:val="0"/>
          <w:divBdr>
            <w:top w:val="none" w:sz="0" w:space="0" w:color="auto"/>
            <w:left w:val="none" w:sz="0" w:space="0" w:color="auto"/>
            <w:bottom w:val="none" w:sz="0" w:space="0" w:color="auto"/>
            <w:right w:val="none" w:sz="0" w:space="0" w:color="auto"/>
          </w:divBdr>
          <w:divsChild>
            <w:div w:id="535435962">
              <w:marLeft w:val="0"/>
              <w:marRight w:val="0"/>
              <w:marTop w:val="0"/>
              <w:marBottom w:val="0"/>
              <w:divBdr>
                <w:top w:val="none" w:sz="0" w:space="0" w:color="auto"/>
                <w:left w:val="none" w:sz="0" w:space="0" w:color="auto"/>
                <w:bottom w:val="none" w:sz="0" w:space="0" w:color="auto"/>
                <w:right w:val="none" w:sz="0" w:space="0" w:color="auto"/>
              </w:divBdr>
            </w:div>
            <w:div w:id="1130787705">
              <w:marLeft w:val="0"/>
              <w:marRight w:val="0"/>
              <w:marTop w:val="0"/>
              <w:marBottom w:val="0"/>
              <w:divBdr>
                <w:top w:val="none" w:sz="0" w:space="0" w:color="auto"/>
                <w:left w:val="none" w:sz="0" w:space="0" w:color="auto"/>
                <w:bottom w:val="none" w:sz="0" w:space="0" w:color="auto"/>
                <w:right w:val="none" w:sz="0" w:space="0" w:color="auto"/>
              </w:divBdr>
            </w:div>
            <w:div w:id="14469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9B832-3702-4EE9-9E8C-471AFE67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3276</Words>
  <Characters>19661</Characters>
  <Application>Microsoft Office Word</Application>
  <DocSecurity>0</DocSecurity>
  <Lines>163</Lines>
  <Paragraphs>45</Paragraphs>
  <ScaleCrop>false</ScaleCrop>
  <Company>Hewlett-Packard Company</Company>
  <LinksUpToDate>false</LinksUpToDate>
  <CharactersWithSpaces>22892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dc:title>
  <dc:creator>Wydział Inwestycji</dc:creator>
  <cp:lastModifiedBy>a.mozeluk</cp:lastModifiedBy>
  <cp:revision>6</cp:revision>
  <cp:lastPrinted>2021-12-29T12:33:00Z</cp:lastPrinted>
  <dcterms:created xsi:type="dcterms:W3CDTF">2022-12-29T12:26:00Z</dcterms:created>
  <dcterms:modified xsi:type="dcterms:W3CDTF">2022-12-29T12:41:00Z</dcterms:modified>
</cp:coreProperties>
</file>